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132C64">
        <w:rPr>
          <w:rFonts w:ascii="Times New Roman" w:eastAsia="Times New Roman" w:hAnsi="Times New Roman" w:cs="Times New Roman"/>
          <w:sz w:val="28"/>
          <w:szCs w:val="20"/>
          <w:lang w:eastAsia="hu-HU"/>
        </w:rPr>
        <w:t>31747</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44409A" w:rsidRPr="00321863">
        <w:rPr>
          <w:rFonts w:ascii="Times New Roman" w:eastAsia="Times New Roman" w:hAnsi="Times New Roman" w:cs="Times New Roman"/>
          <w:sz w:val="28"/>
          <w:szCs w:val="20"/>
          <w:lang w:eastAsia="hu-HU"/>
        </w:rPr>
        <w:t>20</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132C64">
        <w:rPr>
          <w:rFonts w:ascii="Times New Roman" w:eastAsia="Times New Roman" w:hAnsi="Times New Roman" w:cs="Times New Roman"/>
          <w:i/>
          <w:sz w:val="30"/>
          <w:szCs w:val="30"/>
          <w:lang w:eastAsia="hu-HU"/>
        </w:rPr>
        <w:t>1</w:t>
      </w:r>
      <w:r w:rsidR="00AD6D65" w:rsidRPr="00005B0D">
        <w:rPr>
          <w:rFonts w:ascii="Times New Roman" w:eastAsia="Times New Roman" w:hAnsi="Times New Roman" w:cs="Times New Roman"/>
          <w:i/>
          <w:sz w:val="30"/>
          <w:szCs w:val="30"/>
          <w:lang w:eastAsia="hu-HU"/>
        </w:rPr>
        <w:t xml:space="preserve">. </w:t>
      </w:r>
      <w:r w:rsidR="00132C64">
        <w:rPr>
          <w:rFonts w:ascii="Times New Roman" w:eastAsia="Times New Roman" w:hAnsi="Times New Roman" w:cs="Times New Roman"/>
          <w:i/>
          <w:sz w:val="30"/>
          <w:szCs w:val="30"/>
          <w:lang w:eastAsia="hu-HU"/>
        </w:rPr>
        <w:t>szeptemb</w:t>
      </w:r>
      <w:r w:rsidR="00DE5ACA">
        <w:rPr>
          <w:rFonts w:ascii="Times New Roman" w:eastAsia="Times New Roman" w:hAnsi="Times New Roman" w:cs="Times New Roman"/>
          <w:i/>
          <w:sz w:val="30"/>
          <w:szCs w:val="30"/>
          <w:lang w:eastAsia="hu-HU"/>
        </w:rPr>
        <w:t>er 2</w:t>
      </w:r>
      <w:r w:rsidR="00132C64">
        <w:rPr>
          <w:rFonts w:ascii="Times New Roman" w:eastAsia="Times New Roman" w:hAnsi="Times New Roman" w:cs="Times New Roman"/>
          <w:i/>
          <w:sz w:val="30"/>
          <w:szCs w:val="30"/>
          <w:lang w:eastAsia="hu-HU"/>
        </w:rPr>
        <w:t>2</w:t>
      </w:r>
      <w:r w:rsidR="00DE5ACA">
        <w:rPr>
          <w:rFonts w:ascii="Times New Roman" w:eastAsia="Times New Roman" w:hAnsi="Times New Roman" w:cs="Times New Roman"/>
          <w:i/>
          <w:sz w:val="30"/>
          <w:szCs w:val="30"/>
          <w:lang w:eastAsia="hu-HU"/>
        </w:rPr>
        <w:t>-én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4C6539" w:rsidRPr="00005B0D">
        <w:rPr>
          <w:rFonts w:ascii="Times New Roman" w:eastAsia="Times New Roman" w:hAnsi="Times New Roman" w:cs="Times New Roman"/>
          <w:i/>
          <w:sz w:val="30"/>
          <w:szCs w:val="30"/>
          <w:lang w:eastAsia="hu-HU"/>
        </w:rPr>
        <w:t>4</w:t>
      </w:r>
      <w:r w:rsidRPr="00005B0D">
        <w:rPr>
          <w:rFonts w:ascii="Times New Roman" w:eastAsia="Times New Roman" w:hAnsi="Times New Roman" w:cs="Times New Roman"/>
          <w:i/>
          <w:sz w:val="30"/>
          <w:szCs w:val="30"/>
          <w:u w:val="single"/>
          <w:vertAlign w:val="superscript"/>
          <w:lang w:eastAsia="hu-HU"/>
        </w:rPr>
        <w:t>00</w:t>
      </w:r>
      <w:r w:rsidR="007A694C" w:rsidRPr="00005B0D">
        <w:rPr>
          <w:rFonts w:ascii="Times New Roman" w:eastAsia="Times New Roman" w:hAnsi="Times New Roman" w:cs="Times New Roman"/>
          <w:i/>
          <w:sz w:val="30"/>
          <w:szCs w:val="30"/>
          <w:lang w:eastAsia="hu-HU"/>
        </w:rPr>
        <w:t xml:space="preserve"> 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w:t>
      </w:r>
      <w:proofErr w:type="gramStart"/>
      <w:r w:rsidRPr="00321863">
        <w:rPr>
          <w:rFonts w:ascii="Times New Roman" w:eastAsia="Times New Roman" w:hAnsi="Times New Roman" w:cs="Times New Roman"/>
          <w:sz w:val="24"/>
          <w:szCs w:val="24"/>
          <w:lang w:eastAsia="hu-HU"/>
        </w:rPr>
        <w:t>A</w:t>
      </w:r>
      <w:proofErr w:type="gramEnd"/>
      <w:r w:rsidRPr="00321863">
        <w:rPr>
          <w:rFonts w:ascii="Times New Roman" w:eastAsia="Times New Roman" w:hAnsi="Times New Roman" w:cs="Times New Roman"/>
          <w:sz w:val="24"/>
          <w:szCs w:val="24"/>
          <w:lang w:eastAsia="hu-HU"/>
        </w:rPr>
        <w:t>” épület, Pávai Vajna Ferenc terem.</w:t>
      </w:r>
    </w:p>
    <w:p w:rsidR="001142BF" w:rsidRPr="00321863" w:rsidRDefault="001142BF" w:rsidP="001142BF">
      <w:pPr>
        <w:spacing w:after="0" w:line="240" w:lineRule="auto"/>
        <w:jc w:val="both"/>
        <w:rPr>
          <w:rFonts w:ascii="Times New Roman" w:eastAsia="Times New Roman" w:hAnsi="Times New Roman" w:cs="Times New Roman"/>
          <w:b/>
          <w:sz w:val="24"/>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000C5A44">
        <w:rPr>
          <w:rFonts w:ascii="Times New Roman" w:hAnsi="Times New Roman" w:cs="Times New Roman"/>
          <w:sz w:val="24"/>
          <w:szCs w:val="24"/>
        </w:rPr>
        <w:t xml:space="preserve"> </w:t>
      </w:r>
      <w:r w:rsidR="003E3577">
        <w:rPr>
          <w:rFonts w:ascii="Times New Roman" w:hAnsi="Times New Roman" w:cs="Times New Roman"/>
          <w:sz w:val="24"/>
          <w:szCs w:val="24"/>
        </w:rPr>
        <w:t>Dr. Sóvágó László, Mester József</w:t>
      </w:r>
      <w:r w:rsidRPr="00321863">
        <w:rPr>
          <w:rFonts w:ascii="Times New Roman" w:hAnsi="Times New Roman" w:cs="Times New Roman"/>
          <w:sz w:val="24"/>
          <w:szCs w:val="24"/>
        </w:rPr>
        <w:t>, Tóth Márta</w:t>
      </w:r>
      <w:r w:rsidRPr="00321863">
        <w:rPr>
          <w:rFonts w:ascii="Times New Roman" w:hAnsi="Times New Roman" w:cs="Times New Roman"/>
          <w:b/>
          <w:sz w:val="24"/>
          <w:szCs w:val="24"/>
        </w:rPr>
        <w:t xml:space="preserve"> </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0C5A44">
        <w:rPr>
          <w:rFonts w:ascii="Times New Roman" w:hAnsi="Times New Roman" w:cs="Times New Roman"/>
          <w:sz w:val="24"/>
          <w:szCs w:val="24"/>
        </w:rPr>
        <w:t xml:space="preserve">Dr. </w:t>
      </w:r>
      <w:proofErr w:type="spellStart"/>
      <w:r w:rsidR="003E3577">
        <w:rPr>
          <w:rFonts w:ascii="Times New Roman" w:hAnsi="Times New Roman" w:cs="Times New Roman"/>
          <w:sz w:val="24"/>
          <w:szCs w:val="24"/>
        </w:rPr>
        <w:t>Korpos</w:t>
      </w:r>
      <w:proofErr w:type="spellEnd"/>
      <w:r w:rsidR="003E3577">
        <w:rPr>
          <w:rFonts w:ascii="Times New Roman" w:hAnsi="Times New Roman" w:cs="Times New Roman"/>
          <w:sz w:val="24"/>
          <w:szCs w:val="24"/>
        </w:rPr>
        <w:t xml:space="preserve"> Szabolcs </w:t>
      </w:r>
      <w:r w:rsidR="000C5A44">
        <w:rPr>
          <w:rFonts w:ascii="Times New Roman" w:hAnsi="Times New Roman" w:cs="Times New Roman"/>
          <w:sz w:val="24"/>
          <w:szCs w:val="24"/>
        </w:rPr>
        <w:t>jegyző</w:t>
      </w:r>
      <w:r w:rsidR="0044409A" w:rsidRPr="00321863">
        <w:rPr>
          <w:rFonts w:ascii="Times New Roman" w:hAnsi="Times New Roman" w:cs="Times New Roman"/>
          <w:sz w:val="24"/>
          <w:szCs w:val="24"/>
        </w:rPr>
        <w:t xml:space="preserve">, </w:t>
      </w:r>
      <w:r w:rsidR="003E3577">
        <w:rPr>
          <w:rFonts w:ascii="Times New Roman" w:hAnsi="Times New Roman" w:cs="Times New Roman"/>
          <w:sz w:val="24"/>
          <w:szCs w:val="24"/>
        </w:rPr>
        <w:t>Bárdos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132C64">
        <w:rPr>
          <w:rFonts w:ascii="Times New Roman" w:hAnsi="Times New Roman" w:cs="Times New Roman"/>
          <w:sz w:val="24"/>
          <w:szCs w:val="24"/>
        </w:rPr>
        <w:t>rodavezető</w:t>
      </w:r>
      <w:r w:rsidR="00732F7D">
        <w:rPr>
          <w:rFonts w:ascii="Times New Roman" w:hAnsi="Times New Roman" w:cs="Times New Roman"/>
          <w:sz w:val="24"/>
          <w:szCs w:val="24"/>
        </w:rPr>
        <w:t xml:space="preserve">, </w:t>
      </w:r>
      <w:proofErr w:type="spellStart"/>
      <w:r w:rsidR="00732F7D">
        <w:rPr>
          <w:rFonts w:ascii="Times New Roman" w:hAnsi="Times New Roman" w:cs="Times New Roman"/>
          <w:sz w:val="24"/>
          <w:szCs w:val="24"/>
        </w:rPr>
        <w:t>Dede</w:t>
      </w:r>
      <w:proofErr w:type="spellEnd"/>
      <w:r w:rsidR="00732F7D">
        <w:rPr>
          <w:rFonts w:ascii="Times New Roman" w:hAnsi="Times New Roman" w:cs="Times New Roman"/>
          <w:sz w:val="24"/>
          <w:szCs w:val="24"/>
        </w:rPr>
        <w:t xml:space="preserve"> Erika egészségügyi, szociális iro</w:t>
      </w:r>
      <w:r w:rsidR="00132C64">
        <w:rPr>
          <w:rFonts w:ascii="Times New Roman" w:hAnsi="Times New Roman" w:cs="Times New Roman"/>
          <w:sz w:val="24"/>
          <w:szCs w:val="24"/>
        </w:rPr>
        <w:t xml:space="preserve">davezető, </w:t>
      </w:r>
      <w:r w:rsidR="003E3577">
        <w:rPr>
          <w:rFonts w:ascii="Times New Roman" w:hAnsi="Times New Roman" w:cs="Times New Roman"/>
          <w:sz w:val="24"/>
          <w:szCs w:val="24"/>
        </w:rPr>
        <w:t xml:space="preserve">Varga Imre humán-közszolgáltatási irodavezető, </w:t>
      </w:r>
      <w:r w:rsidR="00132C64">
        <w:rPr>
          <w:rFonts w:ascii="Times New Roman" w:hAnsi="Times New Roman" w:cs="Times New Roman"/>
          <w:sz w:val="24"/>
          <w:szCs w:val="24"/>
        </w:rPr>
        <w:t>Sz</w:t>
      </w:r>
      <w:r w:rsidR="00477F3B" w:rsidRPr="00321863">
        <w:rPr>
          <w:rFonts w:ascii="Times New Roman" w:hAnsi="Times New Roman" w:cs="Times New Roman"/>
          <w:sz w:val="24"/>
          <w:szCs w:val="24"/>
        </w:rPr>
        <w:t>abóné Szabó Mári</w:t>
      </w:r>
      <w:r w:rsidR="000C5A44">
        <w:rPr>
          <w:rFonts w:ascii="Times New Roman" w:hAnsi="Times New Roman" w:cs="Times New Roman"/>
          <w:sz w:val="24"/>
          <w:szCs w:val="24"/>
        </w:rPr>
        <w:t>a vagyongazdálkodási ügyintéző</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7454FD" w:rsidRPr="00F11047">
        <w:rPr>
          <w:rFonts w:ascii="Times New Roman" w:eastAsia="Times New Roman" w:hAnsi="Times New Roman" w:cs="Times New Roman"/>
          <w:sz w:val="24"/>
          <w:szCs w:val="24"/>
          <w:lang w:eastAsia="hu-HU"/>
        </w:rPr>
        <w:t xml:space="preserve"> </w:t>
      </w:r>
      <w:r w:rsidR="003E3577">
        <w:rPr>
          <w:rFonts w:ascii="Times New Roman" w:eastAsia="Times New Roman" w:hAnsi="Times New Roman" w:cs="Times New Roman"/>
          <w:sz w:val="24"/>
          <w:szCs w:val="24"/>
          <w:lang w:eastAsia="hu-HU"/>
        </w:rPr>
        <w:t>Czeglédi Gyula polgármester, Jónás Kálmán</w:t>
      </w:r>
      <w:r w:rsidR="0092083E">
        <w:rPr>
          <w:rFonts w:ascii="Times New Roman" w:eastAsia="Times New Roman" w:hAnsi="Times New Roman" w:cs="Times New Roman"/>
          <w:sz w:val="24"/>
          <w:szCs w:val="24"/>
          <w:lang w:eastAsia="hu-HU"/>
        </w:rPr>
        <w:t xml:space="preserve"> önkormányzati képviselő, </w:t>
      </w:r>
      <w:r w:rsidR="003E3577">
        <w:rPr>
          <w:rFonts w:ascii="Times New Roman" w:eastAsia="Times New Roman" w:hAnsi="Times New Roman" w:cs="Times New Roman"/>
          <w:sz w:val="24"/>
          <w:szCs w:val="24"/>
          <w:lang w:eastAsia="hu-HU"/>
        </w:rPr>
        <w:t xml:space="preserve">Dr. </w:t>
      </w:r>
      <w:proofErr w:type="spellStart"/>
      <w:r w:rsidR="003E3577">
        <w:rPr>
          <w:rFonts w:ascii="Times New Roman" w:eastAsia="Times New Roman" w:hAnsi="Times New Roman" w:cs="Times New Roman"/>
          <w:sz w:val="24"/>
          <w:szCs w:val="24"/>
          <w:lang w:eastAsia="hu-HU"/>
        </w:rPr>
        <w:t>Zajdó</w:t>
      </w:r>
      <w:proofErr w:type="spellEnd"/>
      <w:r w:rsidR="003E3577">
        <w:rPr>
          <w:rFonts w:ascii="Times New Roman" w:eastAsia="Times New Roman" w:hAnsi="Times New Roman" w:cs="Times New Roman"/>
          <w:sz w:val="24"/>
          <w:szCs w:val="24"/>
          <w:lang w:eastAsia="hu-HU"/>
        </w:rPr>
        <w:t xml:space="preserve"> Zsolt </w:t>
      </w:r>
      <w:proofErr w:type="spellStart"/>
      <w:r w:rsidR="003E3577">
        <w:rPr>
          <w:rFonts w:ascii="Times New Roman" w:eastAsia="Times New Roman" w:hAnsi="Times New Roman" w:cs="Times New Roman"/>
          <w:sz w:val="24"/>
          <w:szCs w:val="24"/>
          <w:lang w:eastAsia="hu-HU"/>
        </w:rPr>
        <w:t>Hungar</w:t>
      </w:r>
      <w:r w:rsidR="00E51A48">
        <w:rPr>
          <w:rFonts w:ascii="Times New Roman" w:eastAsia="Times New Roman" w:hAnsi="Times New Roman" w:cs="Times New Roman"/>
          <w:sz w:val="24"/>
          <w:szCs w:val="24"/>
          <w:lang w:eastAsia="hu-HU"/>
        </w:rPr>
        <w:t>ospa</w:t>
      </w:r>
      <w:proofErr w:type="spellEnd"/>
      <w:r w:rsidR="00E51A48">
        <w:rPr>
          <w:rFonts w:ascii="Times New Roman" w:eastAsia="Times New Roman" w:hAnsi="Times New Roman" w:cs="Times New Roman"/>
          <w:sz w:val="24"/>
          <w:szCs w:val="24"/>
          <w:lang w:eastAsia="hu-HU"/>
        </w:rPr>
        <w:t xml:space="preserve"> </w:t>
      </w:r>
      <w:proofErr w:type="spellStart"/>
      <w:r w:rsidR="00F0289B">
        <w:rPr>
          <w:rFonts w:ascii="Times New Roman" w:eastAsia="Times New Roman" w:hAnsi="Times New Roman" w:cs="Times New Roman"/>
          <w:sz w:val="24"/>
          <w:szCs w:val="24"/>
          <w:lang w:eastAsia="hu-HU"/>
        </w:rPr>
        <w:t>Zrt</w:t>
      </w:r>
      <w:proofErr w:type="spellEnd"/>
      <w:r w:rsidR="00F0289B">
        <w:rPr>
          <w:rFonts w:ascii="Times New Roman" w:eastAsia="Times New Roman" w:hAnsi="Times New Roman" w:cs="Times New Roman"/>
          <w:sz w:val="24"/>
          <w:szCs w:val="24"/>
          <w:lang w:eastAsia="hu-HU"/>
        </w:rPr>
        <w:t xml:space="preserve">. </w:t>
      </w:r>
      <w:r w:rsidR="003E3577">
        <w:rPr>
          <w:rFonts w:ascii="Times New Roman" w:eastAsia="Times New Roman" w:hAnsi="Times New Roman" w:cs="Times New Roman"/>
          <w:sz w:val="24"/>
          <w:szCs w:val="24"/>
          <w:lang w:eastAsia="hu-HU"/>
        </w:rPr>
        <w:t xml:space="preserve">igazgatósági elnök, </w:t>
      </w:r>
      <w:proofErr w:type="spellStart"/>
      <w:r w:rsidR="003E3577">
        <w:rPr>
          <w:rFonts w:ascii="Times New Roman" w:eastAsia="Times New Roman" w:hAnsi="Times New Roman" w:cs="Times New Roman"/>
          <w:sz w:val="24"/>
          <w:szCs w:val="24"/>
          <w:lang w:eastAsia="hu-HU"/>
        </w:rPr>
        <w:t>Matyasovszki</w:t>
      </w:r>
      <w:proofErr w:type="spellEnd"/>
      <w:r w:rsidR="003E3577">
        <w:rPr>
          <w:rFonts w:ascii="Times New Roman" w:eastAsia="Times New Roman" w:hAnsi="Times New Roman" w:cs="Times New Roman"/>
          <w:sz w:val="24"/>
          <w:szCs w:val="24"/>
          <w:lang w:eastAsia="hu-HU"/>
        </w:rPr>
        <w:t xml:space="preserve"> Mónika Volánbusz </w:t>
      </w:r>
      <w:proofErr w:type="spellStart"/>
      <w:r w:rsidR="003E3577">
        <w:rPr>
          <w:rFonts w:ascii="Times New Roman" w:eastAsia="Times New Roman" w:hAnsi="Times New Roman" w:cs="Times New Roman"/>
          <w:sz w:val="24"/>
          <w:szCs w:val="24"/>
          <w:lang w:eastAsia="hu-HU"/>
        </w:rPr>
        <w:t>Zrt</w:t>
      </w:r>
      <w:proofErr w:type="spellEnd"/>
      <w:r w:rsidR="003E3577">
        <w:rPr>
          <w:rFonts w:ascii="Times New Roman" w:eastAsia="Times New Roman" w:hAnsi="Times New Roman" w:cs="Times New Roman"/>
          <w:sz w:val="24"/>
          <w:szCs w:val="24"/>
          <w:lang w:eastAsia="hu-HU"/>
        </w:rPr>
        <w:t>. képviselője,</w:t>
      </w:r>
      <w:r w:rsidR="003E3577" w:rsidRPr="003E3577">
        <w:rPr>
          <w:rFonts w:ascii="Times New Roman" w:eastAsia="Times New Roman" w:hAnsi="Times New Roman" w:cs="Times New Roman"/>
          <w:sz w:val="24"/>
          <w:szCs w:val="24"/>
          <w:lang w:eastAsia="hu-HU"/>
        </w:rPr>
        <w:t xml:space="preserve"> </w:t>
      </w:r>
      <w:r w:rsidR="003E3577">
        <w:rPr>
          <w:rFonts w:ascii="Times New Roman" w:eastAsia="Times New Roman" w:hAnsi="Times New Roman" w:cs="Times New Roman"/>
          <w:sz w:val="24"/>
          <w:szCs w:val="24"/>
          <w:lang w:eastAsia="hu-HU"/>
        </w:rPr>
        <w:t xml:space="preserve">Nagy László Volánbusz </w:t>
      </w:r>
      <w:proofErr w:type="spellStart"/>
      <w:r w:rsidR="003E3577">
        <w:rPr>
          <w:rFonts w:ascii="Times New Roman" w:eastAsia="Times New Roman" w:hAnsi="Times New Roman" w:cs="Times New Roman"/>
          <w:sz w:val="24"/>
          <w:szCs w:val="24"/>
          <w:lang w:eastAsia="hu-HU"/>
        </w:rPr>
        <w:t>Zrt</w:t>
      </w:r>
      <w:proofErr w:type="spellEnd"/>
      <w:r w:rsidR="003E3577">
        <w:rPr>
          <w:rFonts w:ascii="Times New Roman" w:eastAsia="Times New Roman" w:hAnsi="Times New Roman" w:cs="Times New Roman"/>
          <w:sz w:val="24"/>
          <w:szCs w:val="24"/>
          <w:lang w:eastAsia="hu-HU"/>
        </w:rPr>
        <w:t xml:space="preserve">. képviselője, Nagy Csaba belső ellenőrzési vezető, </w:t>
      </w:r>
      <w:proofErr w:type="spellStart"/>
      <w:r w:rsidR="003E3577">
        <w:rPr>
          <w:rFonts w:ascii="Times New Roman" w:eastAsia="Times New Roman" w:hAnsi="Times New Roman" w:cs="Times New Roman"/>
          <w:sz w:val="24"/>
          <w:szCs w:val="24"/>
          <w:lang w:eastAsia="hu-HU"/>
        </w:rPr>
        <w:t>Galba</w:t>
      </w:r>
      <w:proofErr w:type="spellEnd"/>
      <w:r w:rsidR="003E3577">
        <w:rPr>
          <w:rFonts w:ascii="Times New Roman" w:eastAsia="Times New Roman" w:hAnsi="Times New Roman" w:cs="Times New Roman"/>
          <w:sz w:val="24"/>
          <w:szCs w:val="24"/>
          <w:lang w:eastAsia="hu-HU"/>
        </w:rPr>
        <w:t xml:space="preserve"> Csaba </w:t>
      </w:r>
      <w:proofErr w:type="spellStart"/>
      <w:r w:rsidR="003E3577">
        <w:rPr>
          <w:rFonts w:ascii="Times New Roman" w:eastAsia="Times New Roman" w:hAnsi="Times New Roman" w:cs="Times New Roman"/>
          <w:sz w:val="24"/>
          <w:szCs w:val="24"/>
          <w:lang w:eastAsia="hu-HU"/>
        </w:rPr>
        <w:t>Reig</w:t>
      </w:r>
      <w:proofErr w:type="spellEnd"/>
      <w:r w:rsidR="003E3577">
        <w:rPr>
          <w:rFonts w:ascii="Times New Roman" w:eastAsia="Times New Roman" w:hAnsi="Times New Roman" w:cs="Times New Roman"/>
          <w:sz w:val="24"/>
          <w:szCs w:val="24"/>
          <w:lang w:eastAsia="hu-HU"/>
        </w:rPr>
        <w:t xml:space="preserve"> Kft. képviselője, Nagy Ádám </w:t>
      </w:r>
      <w:proofErr w:type="spellStart"/>
      <w:r w:rsidR="003E3577">
        <w:rPr>
          <w:rFonts w:ascii="Times New Roman" w:eastAsia="Times New Roman" w:hAnsi="Times New Roman" w:cs="Times New Roman"/>
          <w:sz w:val="24"/>
          <w:szCs w:val="24"/>
          <w:lang w:eastAsia="hu-HU"/>
        </w:rPr>
        <w:t>Reig</w:t>
      </w:r>
      <w:proofErr w:type="spellEnd"/>
      <w:r w:rsidR="003E3577">
        <w:rPr>
          <w:rFonts w:ascii="Times New Roman" w:eastAsia="Times New Roman" w:hAnsi="Times New Roman" w:cs="Times New Roman"/>
          <w:sz w:val="24"/>
          <w:szCs w:val="24"/>
          <w:lang w:eastAsia="hu-HU"/>
        </w:rPr>
        <w:t xml:space="preserve"> Kft. képviselője</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321863" w:rsidRDefault="00C06F05" w:rsidP="00C06F05">
      <w:pPr>
        <w:pStyle w:val="Szvegtrzs"/>
        <w:jc w:val="both"/>
        <w:rPr>
          <w:szCs w:val="24"/>
        </w:rPr>
      </w:pPr>
    </w:p>
    <w:p w:rsidR="00BE6AE0" w:rsidRDefault="00F74502" w:rsidP="00DA065E">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 xml:space="preserve">megállapítom, hogy a bizottság </w:t>
      </w:r>
      <w:r w:rsidR="00E51A48">
        <w:rPr>
          <w:rFonts w:ascii="Times New Roman" w:hAnsi="Times New Roman" w:cs="Times New Roman"/>
          <w:sz w:val="24"/>
          <w:szCs w:val="24"/>
        </w:rPr>
        <w:t>4</w:t>
      </w:r>
      <w:r w:rsidR="00C64C9E" w:rsidRPr="00321863">
        <w:rPr>
          <w:rFonts w:ascii="Times New Roman" w:hAnsi="Times New Roman" w:cs="Times New Roman"/>
          <w:sz w:val="24"/>
          <w:szCs w:val="24"/>
        </w:rPr>
        <w:t xml:space="preserve"> fővel határozatképes</w:t>
      </w:r>
      <w:r w:rsidR="003F73C9">
        <w:rPr>
          <w:rFonts w:ascii="Times New Roman" w:hAnsi="Times New Roman" w:cs="Times New Roman"/>
          <w:sz w:val="24"/>
          <w:szCs w:val="24"/>
        </w:rPr>
        <w:t>,</w:t>
      </w:r>
      <w:r w:rsidR="000C5A44">
        <w:rPr>
          <w:rFonts w:ascii="Times New Roman" w:hAnsi="Times New Roman" w:cs="Times New Roman"/>
          <w:sz w:val="24"/>
          <w:szCs w:val="24"/>
        </w:rPr>
        <w:t xml:space="preserve"> </w:t>
      </w:r>
      <w:r w:rsidR="005536EA">
        <w:rPr>
          <w:rFonts w:ascii="Times New Roman" w:hAnsi="Times New Roman" w:cs="Times New Roman"/>
          <w:sz w:val="24"/>
          <w:szCs w:val="24"/>
        </w:rPr>
        <w:t>Nagy Attila</w:t>
      </w:r>
      <w:r w:rsidR="003F73C9">
        <w:rPr>
          <w:rFonts w:ascii="Times New Roman" w:hAnsi="Times New Roman" w:cs="Times New Roman"/>
          <w:sz w:val="24"/>
          <w:szCs w:val="24"/>
        </w:rPr>
        <w:t xml:space="preserve"> bizottsági tag nincs </w:t>
      </w:r>
      <w:r w:rsidR="003F73C9" w:rsidRPr="005536EA">
        <w:rPr>
          <w:rFonts w:ascii="Times New Roman" w:hAnsi="Times New Roman" w:cs="Times New Roman"/>
          <w:sz w:val="24"/>
          <w:szCs w:val="24"/>
        </w:rPr>
        <w:t xml:space="preserve">jelen. </w:t>
      </w:r>
      <w:r w:rsidR="005536EA" w:rsidRPr="005536EA">
        <w:rPr>
          <w:rFonts w:ascii="Times New Roman" w:hAnsi="Times New Roman" w:cs="Times New Roman"/>
          <w:sz w:val="24"/>
          <w:szCs w:val="24"/>
        </w:rPr>
        <w:t xml:space="preserve">A meghívóban kiküldött napirendi javaslathoz érkezett egy plusz előterjesztés „Előterjesztés </w:t>
      </w:r>
      <w:r w:rsidR="005536EA">
        <w:rPr>
          <w:rFonts w:ascii="Times New Roman" w:hAnsi="Times New Roman" w:cs="Times New Roman"/>
          <w:sz w:val="24"/>
          <w:szCs w:val="24"/>
        </w:rPr>
        <w:t xml:space="preserve">idősek napi rendezvénysorozatról” </w:t>
      </w:r>
      <w:r w:rsidR="005536EA" w:rsidRPr="005536EA">
        <w:rPr>
          <w:rFonts w:ascii="Times New Roman" w:hAnsi="Times New Roman" w:cs="Times New Roman"/>
          <w:sz w:val="24"/>
          <w:szCs w:val="24"/>
        </w:rPr>
        <w:t xml:space="preserve">címmel, melyet, ha tárgyalni kíván a bizottság, napirendre kell venni. </w:t>
      </w:r>
      <w:r w:rsidR="00BE6AE0">
        <w:rPr>
          <w:rFonts w:ascii="Times New Roman" w:hAnsi="Times New Roman" w:cs="Times New Roman"/>
          <w:sz w:val="24"/>
          <w:szCs w:val="24"/>
        </w:rPr>
        <w:t xml:space="preserve">Javaslom, vendégeinkre tekintettel vegyük előre a Volánbusz </w:t>
      </w:r>
      <w:proofErr w:type="spellStart"/>
      <w:r w:rsidR="00BE6AE0">
        <w:rPr>
          <w:rFonts w:ascii="Times New Roman" w:hAnsi="Times New Roman" w:cs="Times New Roman"/>
          <w:sz w:val="24"/>
          <w:szCs w:val="24"/>
        </w:rPr>
        <w:t>Zrt</w:t>
      </w:r>
      <w:proofErr w:type="spellEnd"/>
      <w:proofErr w:type="gramStart"/>
      <w:r w:rsidR="00BE6AE0">
        <w:rPr>
          <w:rFonts w:ascii="Times New Roman" w:hAnsi="Times New Roman" w:cs="Times New Roman"/>
          <w:sz w:val="24"/>
          <w:szCs w:val="24"/>
        </w:rPr>
        <w:t>.,</w:t>
      </w:r>
      <w:proofErr w:type="gramEnd"/>
      <w:r w:rsidR="00BE6AE0">
        <w:rPr>
          <w:rFonts w:ascii="Times New Roman" w:hAnsi="Times New Roman" w:cs="Times New Roman"/>
          <w:sz w:val="24"/>
          <w:szCs w:val="24"/>
        </w:rPr>
        <w:t xml:space="preserve"> a Civil szervezetek támogatása felhasználásnak ellenőrzése és a </w:t>
      </w:r>
      <w:proofErr w:type="spellStart"/>
      <w:r w:rsidR="00BE6AE0">
        <w:rPr>
          <w:rFonts w:ascii="Times New Roman" w:hAnsi="Times New Roman" w:cs="Times New Roman"/>
          <w:sz w:val="24"/>
          <w:szCs w:val="24"/>
        </w:rPr>
        <w:t>Hungarospa</w:t>
      </w:r>
      <w:proofErr w:type="spellEnd"/>
      <w:r w:rsidR="00BE6AE0">
        <w:rPr>
          <w:rFonts w:ascii="Times New Roman" w:hAnsi="Times New Roman" w:cs="Times New Roman"/>
          <w:sz w:val="24"/>
          <w:szCs w:val="24"/>
        </w:rPr>
        <w:t xml:space="preserve"> </w:t>
      </w:r>
      <w:proofErr w:type="spellStart"/>
      <w:r w:rsidR="00BE6AE0">
        <w:rPr>
          <w:rFonts w:ascii="Times New Roman" w:hAnsi="Times New Roman" w:cs="Times New Roman"/>
          <w:sz w:val="24"/>
          <w:szCs w:val="24"/>
        </w:rPr>
        <w:t>Zrt</w:t>
      </w:r>
      <w:proofErr w:type="spellEnd"/>
      <w:r w:rsidR="00BE6AE0">
        <w:rPr>
          <w:rFonts w:ascii="Times New Roman" w:hAnsi="Times New Roman" w:cs="Times New Roman"/>
          <w:sz w:val="24"/>
          <w:szCs w:val="24"/>
        </w:rPr>
        <w:t xml:space="preserve">. előterjesztéseket. </w:t>
      </w:r>
    </w:p>
    <w:p w:rsidR="00BE6AE0"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Van-e más javaslat? – amennyiben nincs, kérem, szavazzunk. Aki egyetért a</w:t>
      </w:r>
      <w:r>
        <w:rPr>
          <w:rFonts w:ascii="Times New Roman" w:hAnsi="Times New Roman" w:cs="Times New Roman"/>
          <w:sz w:val="24"/>
          <w:szCs w:val="24"/>
        </w:rPr>
        <w:t xml:space="preserve"> plusz előterjesztés napirendre vételével és a napirendi javaslat so</w:t>
      </w:r>
      <w:r w:rsidR="00484533">
        <w:rPr>
          <w:rFonts w:ascii="Times New Roman" w:hAnsi="Times New Roman" w:cs="Times New Roman"/>
          <w:sz w:val="24"/>
          <w:szCs w:val="24"/>
        </w:rPr>
        <w:t xml:space="preserve">rrendi </w:t>
      </w:r>
      <w:r>
        <w:rPr>
          <w:rFonts w:ascii="Times New Roman" w:hAnsi="Times New Roman" w:cs="Times New Roman"/>
          <w:sz w:val="24"/>
          <w:szCs w:val="24"/>
        </w:rPr>
        <w:t xml:space="preserve">módosításával,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jelezze.</w:t>
      </w:r>
    </w:p>
    <w:p w:rsidR="00BE6AE0" w:rsidRDefault="00BE6AE0" w:rsidP="00BE6AE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Pénzügyi és Gazdasági Bizottság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sz w:val="24"/>
          <w:szCs w:val="24"/>
          <w:lang w:eastAsia="hu-HU"/>
        </w:rPr>
        <w:t xml:space="preserve">igen szavazattal (Harsányi István, </w:t>
      </w:r>
      <w:r>
        <w:rPr>
          <w:rFonts w:ascii="Times New Roman" w:eastAsia="Times New Roman" w:hAnsi="Times New Roman" w:cs="Times New Roman"/>
          <w:sz w:val="24"/>
          <w:szCs w:val="24"/>
          <w:lang w:eastAsia="hu-HU"/>
        </w:rPr>
        <w:t xml:space="preserve">Dr. Sóvágó László, Mester József, </w:t>
      </w:r>
      <w:r w:rsidRPr="00321863">
        <w:rPr>
          <w:rFonts w:ascii="Times New Roman" w:eastAsia="Times New Roman" w:hAnsi="Times New Roman" w:cs="Times New Roman"/>
          <w:sz w:val="24"/>
          <w:szCs w:val="24"/>
          <w:lang w:eastAsia="hu-HU"/>
        </w:rPr>
        <w:t>Tóth Márta</w:t>
      </w:r>
      <w:r>
        <w:rPr>
          <w:rFonts w:ascii="Times New Roman" w:eastAsia="Times New Roman" w:hAnsi="Times New Roman" w:cs="Times New Roman"/>
          <w:sz w:val="24"/>
          <w:szCs w:val="24"/>
          <w:lang w:eastAsia="hu-HU"/>
        </w:rPr>
        <w:t>) támogatta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idősek napi rendezvénysorozat előterjesztés napirendre vételét és a napirendek megtárgyalásának sorrend</w:t>
      </w:r>
      <w:r w:rsidR="00484533">
        <w:rPr>
          <w:rFonts w:ascii="Times New Roman" w:eastAsia="Times New Roman" w:hAnsi="Times New Roman" w:cs="Times New Roman"/>
          <w:sz w:val="24"/>
          <w:szCs w:val="24"/>
          <w:lang w:eastAsia="hu-HU"/>
        </w:rPr>
        <w:t>i módosítására irányuló javaslatot.</w:t>
      </w:r>
    </w:p>
    <w:p w:rsidR="00484533" w:rsidRPr="008E25DC" w:rsidRDefault="00484533" w:rsidP="00484533">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Aki egyetért a</w:t>
      </w:r>
      <w:r>
        <w:rPr>
          <w:rFonts w:ascii="Times New Roman" w:hAnsi="Times New Roman" w:cs="Times New Roman"/>
          <w:sz w:val="24"/>
          <w:szCs w:val="24"/>
        </w:rPr>
        <w:t xml:space="preserve"> módosított napirendi javaslattal</w:t>
      </w:r>
      <w:r w:rsidRPr="00321863">
        <w:rPr>
          <w:rFonts w:ascii="Times New Roman" w:hAnsi="Times New Roman" w:cs="Times New Roman"/>
          <w:sz w:val="24"/>
          <w:szCs w:val="24"/>
        </w:rPr>
        <w:t xml:space="preserve">, kézfeltartással jelezze. </w:t>
      </w:r>
    </w:p>
    <w:p w:rsidR="00EA6E78" w:rsidRPr="00321863" w:rsidRDefault="00EA6E78" w:rsidP="00205316">
      <w:pPr>
        <w:spacing w:after="0" w:line="240" w:lineRule="auto"/>
        <w:jc w:val="both"/>
        <w:rPr>
          <w:rFonts w:ascii="Times New Roman" w:eastAsia="Times New Roman" w:hAnsi="Times New Roman" w:cs="Times New Roman"/>
          <w:sz w:val="28"/>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E51A48">
        <w:rPr>
          <w:rFonts w:ascii="Times New Roman" w:eastAsia="Times New Roman" w:hAnsi="Times New Roman" w:cs="Times New Roman"/>
          <w:sz w:val="24"/>
          <w:szCs w:val="24"/>
          <w:lang w:eastAsia="hu-HU"/>
        </w:rPr>
        <w:t>4</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484533">
        <w:rPr>
          <w:rFonts w:ascii="Times New Roman" w:eastAsia="Times New Roman" w:hAnsi="Times New Roman" w:cs="Times New Roman"/>
          <w:sz w:val="24"/>
          <w:szCs w:val="24"/>
          <w:lang w:eastAsia="hu-HU"/>
        </w:rPr>
        <w:t>Dr. Sóvágó László, Mester József</w:t>
      </w:r>
      <w:r w:rsidR="00C06F05" w:rsidRPr="00321863">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ellenszavazat és tartózkodás nélkül elfogadta </w:t>
      </w:r>
      <w:r w:rsidR="00C06F05" w:rsidRPr="00321863">
        <w:rPr>
          <w:rFonts w:ascii="Times New Roman" w:eastAsia="Times New Roman" w:hAnsi="Times New Roman" w:cs="Times New Roman"/>
          <w:sz w:val="24"/>
          <w:szCs w:val="24"/>
          <w:lang w:eastAsia="hu-HU"/>
        </w:rPr>
        <w:t>a javasolt napirendet</w:t>
      </w:r>
      <w:r w:rsidR="00EA6E78" w:rsidRPr="00321863">
        <w:rPr>
          <w:rFonts w:ascii="Times New Roman" w:eastAsia="Times New Roman" w:hAnsi="Times New Roman" w:cs="Times New Roman"/>
          <w:sz w:val="24"/>
          <w:szCs w:val="24"/>
          <w:lang w:eastAsia="hu-HU"/>
        </w:rPr>
        <w:t xml:space="preserve"> (a döntéshozatalban </w:t>
      </w:r>
      <w:r w:rsidR="00E51A48">
        <w:rPr>
          <w:rFonts w:ascii="Times New Roman" w:eastAsia="Times New Roman" w:hAnsi="Times New Roman" w:cs="Times New Roman"/>
          <w:sz w:val="24"/>
          <w:szCs w:val="24"/>
          <w:lang w:eastAsia="hu-HU"/>
        </w:rPr>
        <w:t>4</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321863" w:rsidRDefault="00110727" w:rsidP="00F64D55">
      <w:pPr>
        <w:spacing w:after="0" w:line="240" w:lineRule="auto"/>
        <w:jc w:val="both"/>
        <w:rPr>
          <w:rFonts w:ascii="Times New Roman" w:eastAsia="Times New Roman" w:hAnsi="Times New Roman" w:cs="Times New Roman"/>
          <w:sz w:val="12"/>
          <w:szCs w:val="24"/>
          <w:lang w:eastAsia="hu-HU"/>
        </w:rPr>
      </w:pPr>
    </w:p>
    <w:p w:rsidR="0066547B" w:rsidRPr="00321863" w:rsidRDefault="00132C64"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46</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w:t>
      </w:r>
      <w:r w:rsidR="004C5434"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8B0269">
        <w:rPr>
          <w:rFonts w:ascii="Times New Roman" w:eastAsia="Times New Roman" w:hAnsi="Times New Roman" w:cs="Times New Roman"/>
          <w:b/>
          <w:sz w:val="24"/>
          <w:szCs w:val="24"/>
          <w:lang w:eastAsia="hu-HU"/>
        </w:rPr>
        <w:t>X</w:t>
      </w:r>
      <w:r w:rsidR="00C06F05" w:rsidRPr="00321863">
        <w:rPr>
          <w:rFonts w:ascii="Times New Roman" w:eastAsia="Times New Roman" w:hAnsi="Times New Roman" w:cs="Times New Roman"/>
          <w:b/>
          <w:sz w:val="24"/>
          <w:szCs w:val="24"/>
          <w:lang w:eastAsia="hu-HU"/>
        </w:rPr>
        <w:t xml:space="preserve">. </w:t>
      </w:r>
      <w:r w:rsidR="0082304B">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2</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B02354">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484533" w:rsidRPr="00484533" w:rsidRDefault="00484533" w:rsidP="00484533">
      <w:pPr>
        <w:spacing w:after="0" w:line="240" w:lineRule="auto"/>
        <w:rPr>
          <w:rFonts w:ascii="Times New Roman" w:eastAsia="Times New Roman" w:hAnsi="Times New Roman" w:cs="Times New Roman"/>
          <w:b/>
          <w:sz w:val="12"/>
          <w:szCs w:val="16"/>
          <w:u w:val="single"/>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helyi menetrendszerinti autóbusz-közlekedés 2020. évi beszámolóval kapcsolatosan. (képviselő-testületi ülés 16.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helyi menetrendszerinti autóbusz-közlekedés 2021. I. negyedévi beszámolójáról. (képviselő-testületi ülés 17.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helyi autóbuszközlekedés menetrendjének módosításával kapcsolatosan. (képviselő-testületi ülés 18. napirend)</w:t>
      </w:r>
    </w:p>
    <w:p w:rsid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lastRenderedPageBreak/>
        <w:t>Előterjesztés Civil szervezeteknek nyújtott 2020. évi önkormányzati támogatások felhasználásának ellenőrzése.</w:t>
      </w:r>
      <w:r>
        <w:rPr>
          <w:rFonts w:ascii="Times New Roman" w:eastAsia="Times New Roman" w:hAnsi="Times New Roman" w:cs="Times New Roman"/>
          <w:sz w:val="24"/>
          <w:szCs w:val="24"/>
          <w:lang w:eastAsia="hu-HU"/>
        </w:rPr>
        <w:t xml:space="preserve"> (csak bizottsági anyag)</w:t>
      </w:r>
    </w:p>
    <w:p w:rsidR="00484533" w:rsidRDefault="00484533" w:rsidP="00484533">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jegyző, belső ellenőrzési vezető</w:t>
      </w:r>
    </w:p>
    <w:p w:rsidR="00484533" w:rsidRPr="00484533" w:rsidRDefault="00484533" w:rsidP="00484533">
      <w:pPr>
        <w:shd w:val="clear" w:color="auto" w:fill="FFFFFF"/>
        <w:spacing w:after="0" w:line="240" w:lineRule="auto"/>
        <w:ind w:left="720"/>
        <w:contextualSpacing/>
        <w:jc w:val="both"/>
        <w:outlineLvl w:val="3"/>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 xml:space="preserve">Előterjesztés a </w:t>
      </w:r>
      <w:proofErr w:type="spellStart"/>
      <w:r w:rsidRPr="00484533">
        <w:rPr>
          <w:rFonts w:ascii="Times New Roman" w:eastAsia="Times New Roman" w:hAnsi="Times New Roman" w:cs="Times New Roman"/>
          <w:sz w:val="24"/>
          <w:szCs w:val="24"/>
          <w:lang w:eastAsia="hu-HU"/>
        </w:rPr>
        <w:t>Hungarospa</w:t>
      </w:r>
      <w:proofErr w:type="spellEnd"/>
      <w:r w:rsidRPr="00484533">
        <w:rPr>
          <w:rFonts w:ascii="Times New Roman" w:eastAsia="Times New Roman" w:hAnsi="Times New Roman" w:cs="Times New Roman"/>
          <w:sz w:val="24"/>
          <w:szCs w:val="24"/>
          <w:lang w:eastAsia="hu-HU"/>
        </w:rPr>
        <w:t xml:space="preserve"> Hajdúszoboszlói </w:t>
      </w:r>
      <w:proofErr w:type="spellStart"/>
      <w:r w:rsidRPr="00484533">
        <w:rPr>
          <w:rFonts w:ascii="Times New Roman" w:eastAsia="Times New Roman" w:hAnsi="Times New Roman" w:cs="Times New Roman"/>
          <w:sz w:val="24"/>
          <w:szCs w:val="24"/>
          <w:lang w:eastAsia="hu-HU"/>
        </w:rPr>
        <w:t>Zrt</w:t>
      </w:r>
      <w:proofErr w:type="spellEnd"/>
      <w:r w:rsidRPr="00484533">
        <w:rPr>
          <w:rFonts w:ascii="Times New Roman" w:eastAsia="Times New Roman" w:hAnsi="Times New Roman" w:cs="Times New Roman"/>
          <w:sz w:val="24"/>
          <w:szCs w:val="24"/>
          <w:lang w:eastAsia="hu-HU"/>
        </w:rPr>
        <w:t>. dolgozóinak 2021. évi bérfejlesztéséről. (képviselő-testületi ülés 07. napirend)</w:t>
      </w:r>
    </w:p>
    <w:p w:rsid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Pr>
          <w:rFonts w:ascii="Times New Roman" w:eastAsia="Times New Roman" w:hAnsi="Times New Roman" w:cs="Times New Roman"/>
          <w:sz w:val="24"/>
          <w:szCs w:val="24"/>
          <w:lang w:eastAsia="hu-HU"/>
        </w:rPr>
        <w:t>: igazgatóság elnöke</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Javaslat a 2021. évi költségvetési rendelet módosítására. (képviselő-testületi ülés 02.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gazdasági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2"/>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 xml:space="preserve">Előterjesztés </w:t>
      </w:r>
      <w:proofErr w:type="spellStart"/>
      <w:r w:rsidRPr="00484533">
        <w:rPr>
          <w:rFonts w:ascii="Times New Roman" w:eastAsia="Times New Roman" w:hAnsi="Times New Roman" w:cs="Times New Roman"/>
          <w:sz w:val="24"/>
          <w:szCs w:val="24"/>
          <w:lang w:eastAsia="hu-HU"/>
        </w:rPr>
        <w:t>Digi</w:t>
      </w:r>
      <w:proofErr w:type="spellEnd"/>
      <w:r w:rsidRPr="00484533">
        <w:rPr>
          <w:rFonts w:ascii="Times New Roman" w:eastAsia="Times New Roman" w:hAnsi="Times New Roman" w:cs="Times New Roman"/>
          <w:sz w:val="24"/>
          <w:szCs w:val="24"/>
          <w:lang w:eastAsia="hu-HU"/>
        </w:rPr>
        <w:t xml:space="preserve"> Kft. bérleti szerződés hosszabbítására. (képviselő-testületi ülés 03.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gazdasági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 xml:space="preserve">Előterjesztés a </w:t>
      </w:r>
      <w:proofErr w:type="spellStart"/>
      <w:r w:rsidRPr="00484533">
        <w:rPr>
          <w:rFonts w:ascii="Times New Roman" w:eastAsia="Times New Roman" w:hAnsi="Times New Roman" w:cs="Times New Roman"/>
          <w:sz w:val="24"/>
          <w:szCs w:val="24"/>
          <w:lang w:eastAsia="hu-HU"/>
        </w:rPr>
        <w:t>Szilfákalja</w:t>
      </w:r>
      <w:proofErr w:type="spellEnd"/>
      <w:r w:rsidRPr="00484533">
        <w:rPr>
          <w:rFonts w:ascii="Times New Roman" w:eastAsia="Times New Roman" w:hAnsi="Times New Roman" w:cs="Times New Roman"/>
          <w:sz w:val="24"/>
          <w:szCs w:val="24"/>
          <w:lang w:eastAsia="hu-HU"/>
        </w:rPr>
        <w:t xml:space="preserve"> u. 29. szám alatti 5793/32/</w:t>
      </w:r>
      <w:proofErr w:type="gramStart"/>
      <w:r w:rsidRPr="00484533">
        <w:rPr>
          <w:rFonts w:ascii="Times New Roman" w:eastAsia="Times New Roman" w:hAnsi="Times New Roman" w:cs="Times New Roman"/>
          <w:sz w:val="24"/>
          <w:szCs w:val="24"/>
          <w:lang w:eastAsia="hu-HU"/>
        </w:rPr>
        <w:t>A</w:t>
      </w:r>
      <w:proofErr w:type="gramEnd"/>
      <w:r w:rsidRPr="00484533">
        <w:rPr>
          <w:rFonts w:ascii="Times New Roman" w:eastAsia="Times New Roman" w:hAnsi="Times New Roman" w:cs="Times New Roman"/>
          <w:sz w:val="24"/>
          <w:szCs w:val="24"/>
          <w:lang w:eastAsia="hu-HU"/>
        </w:rPr>
        <w:t xml:space="preserve">/32 </w:t>
      </w:r>
      <w:proofErr w:type="spellStart"/>
      <w:r w:rsidRPr="00484533">
        <w:rPr>
          <w:rFonts w:ascii="Times New Roman" w:eastAsia="Times New Roman" w:hAnsi="Times New Roman" w:cs="Times New Roman"/>
          <w:sz w:val="24"/>
          <w:szCs w:val="24"/>
          <w:lang w:eastAsia="hu-HU"/>
        </w:rPr>
        <w:t>hrsz</w:t>
      </w:r>
      <w:proofErr w:type="spellEnd"/>
      <w:r w:rsidRPr="00484533">
        <w:rPr>
          <w:rFonts w:ascii="Times New Roman" w:eastAsia="Times New Roman" w:hAnsi="Times New Roman" w:cs="Times New Roman"/>
          <w:sz w:val="24"/>
          <w:szCs w:val="24"/>
          <w:lang w:eastAsia="hu-HU"/>
        </w:rPr>
        <w:t>. alatti garázs értékesítéséről. (képviselő-testületi ülés 04.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gazdasági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0"/>
          <w:szCs w:val="24"/>
          <w:lang w:eastAsia="hu-HU"/>
        </w:rPr>
      </w:pPr>
    </w:p>
    <w:p w:rsidR="008817EE" w:rsidRPr="00484533" w:rsidRDefault="008817EE" w:rsidP="008817EE">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 xml:space="preserve">Előterjesztés a </w:t>
      </w:r>
      <w:proofErr w:type="spellStart"/>
      <w:r w:rsidRPr="00484533">
        <w:rPr>
          <w:rFonts w:ascii="Times New Roman" w:eastAsia="Times New Roman" w:hAnsi="Times New Roman" w:cs="Times New Roman"/>
          <w:sz w:val="24"/>
          <w:szCs w:val="24"/>
          <w:lang w:eastAsia="hu-HU"/>
        </w:rPr>
        <w:t>Gasztrotér</w:t>
      </w:r>
      <w:proofErr w:type="spellEnd"/>
      <w:r w:rsidRPr="00484533">
        <w:rPr>
          <w:rFonts w:ascii="Times New Roman" w:eastAsia="Times New Roman" w:hAnsi="Times New Roman" w:cs="Times New Roman"/>
          <w:sz w:val="24"/>
          <w:szCs w:val="24"/>
          <w:lang w:eastAsia="hu-HU"/>
        </w:rPr>
        <w:t xml:space="preserve"> hasznosítása kapcsán. (képviselő-testületi ülés 24. napirend)</w:t>
      </w:r>
    </w:p>
    <w:p w:rsidR="008817EE" w:rsidRDefault="008817EE" w:rsidP="008817EE">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8817EE" w:rsidRPr="008817EE" w:rsidRDefault="008817EE" w:rsidP="008817EE">
      <w:pPr>
        <w:tabs>
          <w:tab w:val="left" w:pos="360"/>
        </w:tabs>
        <w:spacing w:after="0" w:line="240" w:lineRule="auto"/>
        <w:ind w:left="720"/>
        <w:contextualSpacing/>
        <w:jc w:val="both"/>
        <w:rPr>
          <w:rFonts w:ascii="Times New Roman" w:eastAsia="Times New Roman" w:hAnsi="Times New Roman" w:cs="Times New Roman"/>
          <w:sz w:val="10"/>
          <w:szCs w:val="24"/>
          <w:u w:val="single"/>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Dobó I. u. 8. szám alatti ingatlan értékesítéséről. (képviselő-testületi ülés 05.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gazdasági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Kötelesi u. 34. szám alatti épület bontásáról. (képviselő-testületi ülés 06.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gazdasági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pótelőirányzat biztosítására. (képviselő-testületi ülés 09.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humán-közszolgáltatási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Szabó László Alapfokú Művészeti Iskola támogatására. (képviselő-testületi ülés 10.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humán-közszolgáltatási irodavezető</w:t>
      </w:r>
    </w:p>
    <w:p w:rsidR="00484533" w:rsidRPr="00484533" w:rsidRDefault="00484533" w:rsidP="00484533">
      <w:pPr>
        <w:tabs>
          <w:tab w:val="left" w:pos="360"/>
        </w:tabs>
        <w:spacing w:after="0" w:line="240" w:lineRule="auto"/>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víziközművek 2021-2035 időszakra vonatkozó gördülő fejlesztési tervének módosításáról. (képviselő-testületi ülés 19.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víziközmű vagyon 2022-2036 időszakra vonatkozó gördülő fejlesztési tervének meghatározására. (képviselő-testületi ülés 20.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kötelező közszolgáltatás megszervezésével kapcsolatosan. (képviselő-testületi ülés 21.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 xml:space="preserve">Előterjesztés négyévszakos játszóház fejlesztési területének kijelölésére, tervezési </w:t>
      </w:r>
      <w:proofErr w:type="gramStart"/>
      <w:r w:rsidRPr="00484533">
        <w:rPr>
          <w:rFonts w:ascii="Times New Roman" w:eastAsia="Times New Roman" w:hAnsi="Times New Roman" w:cs="Times New Roman"/>
          <w:sz w:val="24"/>
          <w:szCs w:val="24"/>
          <w:lang w:eastAsia="hu-HU"/>
        </w:rPr>
        <w:t>koncepció</w:t>
      </w:r>
      <w:proofErr w:type="gramEnd"/>
      <w:r w:rsidRPr="00484533">
        <w:rPr>
          <w:rFonts w:ascii="Times New Roman" w:eastAsia="Times New Roman" w:hAnsi="Times New Roman" w:cs="Times New Roman"/>
          <w:sz w:val="24"/>
          <w:szCs w:val="24"/>
          <w:lang w:eastAsia="hu-HU"/>
        </w:rPr>
        <w:t xml:space="preserve"> elfogadására. (képviselő-testületi ülés 22.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Gázláng pálya beépítési tervének jóváhagyására vonatkozóan. (képviselő-testületi ülés 23.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10"/>
          <w:szCs w:val="24"/>
          <w:lang w:eastAsia="hu-HU"/>
        </w:rPr>
      </w:pP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lastRenderedPageBreak/>
        <w:t>Előterjesztés a Hajdúszoboszlói Egyesített Óvoda kérelméről. (képviselő-testületi ülés 25.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 xml:space="preserve">Előterjesztés hulladéktároló </w:t>
      </w:r>
      <w:proofErr w:type="gramStart"/>
      <w:r w:rsidRPr="00484533">
        <w:rPr>
          <w:rFonts w:ascii="Times New Roman" w:eastAsia="Times New Roman" w:hAnsi="Times New Roman" w:cs="Times New Roman"/>
          <w:sz w:val="24"/>
          <w:szCs w:val="24"/>
          <w:lang w:eastAsia="hu-HU"/>
        </w:rPr>
        <w:t>konténer</w:t>
      </w:r>
      <w:proofErr w:type="gramEnd"/>
      <w:r w:rsidRPr="00484533">
        <w:rPr>
          <w:rFonts w:ascii="Times New Roman" w:eastAsia="Times New Roman" w:hAnsi="Times New Roman" w:cs="Times New Roman"/>
          <w:sz w:val="24"/>
          <w:szCs w:val="24"/>
          <w:lang w:eastAsia="hu-HU"/>
        </w:rPr>
        <w:t xml:space="preserve"> közterületen történő elhelyezéséről. (képviselő-testületi ülés 26.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10"/>
          <w:szCs w:val="24"/>
          <w:u w:val="single"/>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 xml:space="preserve">Előterjesztés bérleti </w:t>
      </w:r>
      <w:proofErr w:type="gramStart"/>
      <w:r w:rsidRPr="00484533">
        <w:rPr>
          <w:rFonts w:ascii="Times New Roman" w:eastAsia="Times New Roman" w:hAnsi="Times New Roman" w:cs="Times New Roman"/>
          <w:sz w:val="24"/>
          <w:szCs w:val="24"/>
          <w:lang w:eastAsia="hu-HU"/>
        </w:rPr>
        <w:t>díj csökkentéssel</w:t>
      </w:r>
      <w:proofErr w:type="gramEnd"/>
      <w:r w:rsidRPr="00484533">
        <w:rPr>
          <w:rFonts w:ascii="Times New Roman" w:eastAsia="Times New Roman" w:hAnsi="Times New Roman" w:cs="Times New Roman"/>
          <w:sz w:val="24"/>
          <w:szCs w:val="24"/>
          <w:lang w:eastAsia="hu-HU"/>
        </w:rPr>
        <w:t xml:space="preserve"> kapcsolatos egyedi kérelem ügyében. (képviselő-testületi ülés 28.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u w:val="single"/>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Előterjesztés a Bocskai Korona bevezetésének lehetőségéről. (képviselő-testületi ülés 29. napirend)</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gazdaságfejlesztési munkatárs</w:t>
      </w:r>
    </w:p>
    <w:p w:rsidR="00484533" w:rsidRP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10"/>
          <w:szCs w:val="24"/>
          <w:lang w:eastAsia="hu-HU"/>
        </w:rPr>
      </w:pPr>
    </w:p>
    <w:p w:rsidR="00484533" w:rsidRPr="00484533" w:rsidRDefault="00484533" w:rsidP="00484533">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lang w:eastAsia="hu-HU"/>
        </w:rPr>
        <w:t>Tájékoztatás az állati hulladék kezelésével kapcsolatos díjszabásról. (képviselő-testületi ülés 31. napirend)</w:t>
      </w:r>
    </w:p>
    <w:p w:rsidR="00484533" w:rsidRDefault="00484533" w:rsidP="00484533">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84533">
        <w:rPr>
          <w:rFonts w:ascii="Times New Roman" w:eastAsia="Times New Roman" w:hAnsi="Times New Roman" w:cs="Times New Roman"/>
          <w:sz w:val="24"/>
          <w:szCs w:val="24"/>
          <w:u w:val="single"/>
          <w:lang w:eastAsia="hu-HU"/>
        </w:rPr>
        <w:t>Előadó:</w:t>
      </w:r>
      <w:r w:rsidRPr="00484533">
        <w:rPr>
          <w:rFonts w:ascii="Times New Roman" w:eastAsia="Times New Roman" w:hAnsi="Times New Roman" w:cs="Times New Roman"/>
          <w:sz w:val="24"/>
          <w:szCs w:val="24"/>
          <w:lang w:eastAsia="hu-HU"/>
        </w:rPr>
        <w:t xml:space="preserve"> városfejlesztési irodavezető</w:t>
      </w:r>
    </w:p>
    <w:p w:rsidR="00640DC4" w:rsidRPr="00484533" w:rsidRDefault="00640DC4" w:rsidP="00484533">
      <w:pPr>
        <w:tabs>
          <w:tab w:val="left" w:pos="360"/>
        </w:tabs>
        <w:spacing w:after="0" w:line="240" w:lineRule="auto"/>
        <w:ind w:left="720"/>
        <w:contextualSpacing/>
        <w:jc w:val="both"/>
        <w:rPr>
          <w:rFonts w:ascii="Times New Roman" w:eastAsia="Times New Roman" w:hAnsi="Times New Roman" w:cs="Times New Roman"/>
          <w:sz w:val="10"/>
          <w:szCs w:val="24"/>
          <w:u w:val="single"/>
          <w:lang w:eastAsia="hu-HU"/>
        </w:rPr>
      </w:pPr>
    </w:p>
    <w:p w:rsidR="00640DC4" w:rsidRPr="00640DC4" w:rsidRDefault="00640DC4" w:rsidP="00640DC4">
      <w:pPr>
        <w:numPr>
          <w:ilvl w:val="0"/>
          <w:numId w:val="17"/>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640DC4">
        <w:rPr>
          <w:rFonts w:ascii="Times New Roman" w:eastAsia="Times New Roman" w:hAnsi="Times New Roman" w:cs="Times New Roman"/>
          <w:sz w:val="24"/>
          <w:szCs w:val="24"/>
          <w:lang w:eastAsia="hu-HU"/>
        </w:rPr>
        <w:t xml:space="preserve">Előterjesztés idősek napi rendezvénysorozatról. </w:t>
      </w:r>
      <w:r w:rsidRPr="00484533">
        <w:rPr>
          <w:rFonts w:ascii="Times New Roman" w:eastAsia="Times New Roman" w:hAnsi="Times New Roman" w:cs="Times New Roman"/>
          <w:sz w:val="24"/>
          <w:szCs w:val="24"/>
          <w:lang w:eastAsia="hu-HU"/>
        </w:rPr>
        <w:t xml:space="preserve">(képviselő-testületi ülés </w:t>
      </w:r>
      <w:r>
        <w:rPr>
          <w:rFonts w:ascii="Times New Roman" w:eastAsia="Times New Roman" w:hAnsi="Times New Roman" w:cs="Times New Roman"/>
          <w:sz w:val="24"/>
          <w:szCs w:val="24"/>
          <w:lang w:eastAsia="hu-HU"/>
        </w:rPr>
        <w:t>13</w:t>
      </w:r>
      <w:r w:rsidRPr="00484533">
        <w:rPr>
          <w:rFonts w:ascii="Times New Roman" w:eastAsia="Times New Roman" w:hAnsi="Times New Roman" w:cs="Times New Roman"/>
          <w:sz w:val="24"/>
          <w:szCs w:val="24"/>
          <w:lang w:eastAsia="hu-HU"/>
        </w:rPr>
        <w:t>. napirend)</w:t>
      </w:r>
    </w:p>
    <w:p w:rsidR="00640DC4" w:rsidRPr="00640DC4" w:rsidRDefault="00640DC4" w:rsidP="00640DC4">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640DC4">
        <w:rPr>
          <w:rFonts w:ascii="Times New Roman" w:eastAsia="Times New Roman" w:hAnsi="Times New Roman" w:cs="Times New Roman"/>
          <w:sz w:val="24"/>
          <w:szCs w:val="24"/>
          <w:u w:val="single"/>
          <w:lang w:eastAsia="hu-HU"/>
        </w:rPr>
        <w:t>Előadó:</w:t>
      </w:r>
      <w:r w:rsidRPr="00640DC4">
        <w:rPr>
          <w:rFonts w:ascii="Times New Roman" w:eastAsia="Times New Roman" w:hAnsi="Times New Roman" w:cs="Times New Roman"/>
          <w:sz w:val="24"/>
          <w:szCs w:val="24"/>
          <w:lang w:eastAsia="hu-HU"/>
        </w:rPr>
        <w:t xml:space="preserve"> egészségügyi-szociális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484533" w:rsidRPr="00484533" w:rsidRDefault="00640DC4" w:rsidP="00484533">
      <w:p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Tájékoztatók, bejelentések.</w:t>
      </w:r>
    </w:p>
    <w:p w:rsidR="008C27BF" w:rsidRPr="00321863" w:rsidRDefault="008C27BF"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640DC4" w:rsidRDefault="00640DC4" w:rsidP="00640DC4">
      <w:pPr>
        <w:spacing w:after="0" w:line="240" w:lineRule="auto"/>
        <w:rPr>
          <w:rFonts w:ascii="Times New Roman" w:hAnsi="Times New Roman" w:cs="Times New Roman"/>
          <w:b/>
          <w:i/>
          <w:sz w:val="16"/>
          <w:szCs w:val="16"/>
        </w:rPr>
      </w:pPr>
    </w:p>
    <w:p w:rsidR="00640DC4" w:rsidRPr="00640DC4" w:rsidRDefault="00640DC4" w:rsidP="00640DC4">
      <w:pPr>
        <w:spacing w:after="0" w:line="240" w:lineRule="auto"/>
        <w:jc w:val="center"/>
        <w:rPr>
          <w:rFonts w:ascii="Times New Roman" w:hAnsi="Times New Roman" w:cs="Times New Roman"/>
          <w:b/>
          <w:i/>
          <w:color w:val="000000"/>
          <w:sz w:val="24"/>
          <w:szCs w:val="24"/>
        </w:rPr>
      </w:pPr>
      <w:r w:rsidRPr="00640DC4">
        <w:rPr>
          <w:rFonts w:ascii="Times New Roman" w:hAnsi="Times New Roman" w:cs="Times New Roman"/>
          <w:b/>
          <w:i/>
          <w:color w:val="000000"/>
          <w:sz w:val="24"/>
          <w:szCs w:val="24"/>
        </w:rPr>
        <w:t>Előterjesztés a helyi menetrendszerinti autóbusz-közlekedés 2020. évi beszámolóval kapcsolatosan. (képviselő-testületi ülés 16. napirend)</w:t>
      </w:r>
    </w:p>
    <w:p w:rsidR="00640DC4" w:rsidRDefault="00640DC4" w:rsidP="004F6135">
      <w:pPr>
        <w:spacing w:after="0" w:line="240" w:lineRule="auto"/>
        <w:jc w:val="both"/>
        <w:rPr>
          <w:rFonts w:ascii="Times New Roman" w:hAnsi="Times New Roman" w:cs="Times New Roman"/>
          <w:color w:val="000000"/>
          <w:sz w:val="24"/>
          <w:szCs w:val="24"/>
          <w:u w:val="single"/>
        </w:rPr>
      </w:pPr>
    </w:p>
    <w:p w:rsidR="00822A22"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A53C1E">
        <w:rPr>
          <w:rFonts w:ascii="Times New Roman" w:hAnsi="Times New Roman" w:cs="Times New Roman"/>
          <w:color w:val="000000"/>
          <w:sz w:val="24"/>
          <w:szCs w:val="24"/>
        </w:rPr>
        <w:t xml:space="preserve"> </w:t>
      </w:r>
      <w:r w:rsidR="004151AB">
        <w:rPr>
          <w:rFonts w:ascii="Times New Roman" w:hAnsi="Times New Roman" w:cs="Times New Roman"/>
          <w:color w:val="000000"/>
          <w:sz w:val="24"/>
          <w:szCs w:val="24"/>
        </w:rPr>
        <w:t xml:space="preserve">– nincs. </w:t>
      </w:r>
      <w:r w:rsidR="00640DC4">
        <w:rPr>
          <w:rFonts w:ascii="Times New Roman" w:hAnsi="Times New Roman" w:cs="Times New Roman"/>
          <w:color w:val="000000"/>
          <w:sz w:val="24"/>
          <w:szCs w:val="24"/>
        </w:rPr>
        <w:t xml:space="preserve">Kérdés? vélemény?- amennyiben </w:t>
      </w:r>
      <w:proofErr w:type="gramStart"/>
      <w:r w:rsidR="00640DC4">
        <w:rPr>
          <w:rFonts w:ascii="Times New Roman" w:hAnsi="Times New Roman" w:cs="Times New Roman"/>
          <w:color w:val="000000"/>
          <w:sz w:val="24"/>
          <w:szCs w:val="24"/>
        </w:rPr>
        <w:t>nincs</w:t>
      </w:r>
      <w:proofErr w:type="gramEnd"/>
      <w:r w:rsidR="00640DC4">
        <w:rPr>
          <w:rFonts w:ascii="Times New Roman" w:hAnsi="Times New Roman" w:cs="Times New Roman"/>
          <w:color w:val="000000"/>
          <w:sz w:val="24"/>
          <w:szCs w:val="24"/>
        </w:rPr>
        <w:t xml:space="preserve"> kérem szavazzunk</w:t>
      </w:r>
      <w:r w:rsidR="004151AB">
        <w:rPr>
          <w:rFonts w:ascii="Times New Roman" w:hAnsi="Times New Roman" w:cs="Times New Roman"/>
          <w:color w:val="000000"/>
          <w:sz w:val="24"/>
          <w:szCs w:val="24"/>
        </w:rPr>
        <w:t xml:space="preserve">. </w:t>
      </w:r>
      <w:r w:rsidR="00B32AB7">
        <w:rPr>
          <w:rFonts w:ascii="Times New Roman" w:hAnsi="Times New Roman" w:cs="Times New Roman"/>
          <w:color w:val="000000"/>
          <w:sz w:val="24"/>
          <w:szCs w:val="24"/>
        </w:rPr>
        <w:t>Aki a határozati javaslatot</w:t>
      </w:r>
      <w:r w:rsidR="00333504">
        <w:rPr>
          <w:rFonts w:ascii="Times New Roman" w:hAnsi="Times New Roman" w:cs="Times New Roman"/>
          <w:color w:val="000000"/>
          <w:sz w:val="24"/>
          <w:szCs w:val="24"/>
        </w:rPr>
        <w:t xml:space="preserve"> támogatja,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je</w:t>
      </w:r>
      <w:r w:rsidR="003372F8">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F924B5">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sidR="00216FF6">
        <w:rPr>
          <w:rFonts w:ascii="Times New Roman" w:eastAsia="Times New Roman" w:hAnsi="Times New Roman" w:cs="Times New Roman"/>
          <w:sz w:val="24"/>
          <w:szCs w:val="24"/>
          <w:lang w:eastAsia="hu-HU"/>
        </w:rPr>
        <w:t xml:space="preserve"> </w:t>
      </w:r>
      <w:r w:rsidR="00640DC4">
        <w:rPr>
          <w:rFonts w:ascii="Times New Roman" w:eastAsia="Times New Roman" w:hAnsi="Times New Roman" w:cs="Times New Roman"/>
          <w:sz w:val="24"/>
          <w:szCs w:val="24"/>
          <w:lang w:eastAsia="hu-HU"/>
        </w:rPr>
        <w:t>Dr. Sóvágó László, Mester József,</w:t>
      </w:r>
      <w:r w:rsidRPr="00321863">
        <w:rPr>
          <w:rFonts w:ascii="Times New Roman" w:eastAsia="Times New Roman" w:hAnsi="Times New Roman" w:cs="Times New Roman"/>
          <w:sz w:val="24"/>
          <w:szCs w:val="24"/>
          <w:lang w:eastAsia="hu-HU"/>
        </w:rPr>
        <w:t xml:space="preserve"> Tóth Márta)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és ellenszavazat nélkül elfogadta </w:t>
      </w:r>
      <w:r w:rsidR="00960ADD" w:rsidRPr="00321863">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F924B5">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69314E" w:rsidRPr="00321863" w:rsidRDefault="00132C64" w:rsidP="0069314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47</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69314E">
        <w:rPr>
          <w:rFonts w:ascii="Times New Roman" w:eastAsia="Times New Roman" w:hAnsi="Times New Roman" w:cs="Times New Roman"/>
          <w:b/>
          <w:sz w:val="24"/>
          <w:szCs w:val="24"/>
          <w:lang w:eastAsia="hu-HU"/>
        </w:rPr>
        <w:t>X</w:t>
      </w:r>
      <w:r w:rsidR="0069314E" w:rsidRPr="00321863">
        <w:rPr>
          <w:rFonts w:ascii="Times New Roman" w:eastAsia="Times New Roman" w:hAnsi="Times New Roman" w:cs="Times New Roman"/>
          <w:b/>
          <w:sz w:val="24"/>
          <w:szCs w:val="24"/>
          <w:lang w:eastAsia="hu-HU"/>
        </w:rPr>
        <w:t xml:space="preserve">. </w:t>
      </w:r>
      <w:r w:rsidR="0069314E">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2</w:t>
      </w:r>
      <w:r w:rsidR="0069314E" w:rsidRPr="00321863">
        <w:rPr>
          <w:rFonts w:ascii="Times New Roman" w:eastAsia="Times New Roman" w:hAnsi="Times New Roman" w:cs="Times New Roman"/>
          <w:b/>
          <w:sz w:val="24"/>
          <w:szCs w:val="24"/>
          <w:lang w:eastAsia="hu-HU"/>
        </w:rPr>
        <w:t>.) PGB határozat</w:t>
      </w:r>
    </w:p>
    <w:p w:rsidR="0069314E" w:rsidRDefault="00A51091" w:rsidP="00F924B5">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Hajdúszoboszló Város Önko</w:t>
      </w:r>
      <w:r w:rsidR="002F54EE" w:rsidRPr="00321863">
        <w:rPr>
          <w:rFonts w:ascii="Times New Roman" w:eastAsia="SimSun" w:hAnsi="Times New Roman" w:cs="Times New Roman"/>
          <w:b/>
          <w:sz w:val="24"/>
          <w:szCs w:val="26"/>
          <w:lang w:eastAsia="hu-HU"/>
        </w:rPr>
        <w:t>rmányzatának Pénzügyi és Gazdasági</w:t>
      </w:r>
      <w:r w:rsidRPr="00321863">
        <w:rPr>
          <w:rFonts w:ascii="Times New Roman" w:eastAsia="SimSun" w:hAnsi="Times New Roman" w:cs="Times New Roman"/>
          <w:b/>
          <w:sz w:val="24"/>
          <w:szCs w:val="26"/>
          <w:lang w:eastAsia="hu-HU"/>
        </w:rPr>
        <w:t xml:space="preserve"> </w:t>
      </w:r>
      <w:r w:rsidR="00AE7BB0" w:rsidRPr="00321863">
        <w:rPr>
          <w:rFonts w:ascii="Times New Roman" w:eastAsia="SimSun" w:hAnsi="Times New Roman" w:cs="Times New Roman"/>
          <w:b/>
          <w:sz w:val="24"/>
          <w:szCs w:val="26"/>
          <w:lang w:eastAsia="hu-HU"/>
        </w:rPr>
        <w:t>Bizottsága</w:t>
      </w:r>
      <w:r w:rsidR="009B5DCB" w:rsidRPr="00321863">
        <w:rPr>
          <w:rFonts w:ascii="Times New Roman" w:eastAsia="SimSun" w:hAnsi="Times New Roman" w:cs="Times New Roman"/>
          <w:b/>
          <w:sz w:val="24"/>
          <w:szCs w:val="26"/>
          <w:lang w:eastAsia="hu-HU"/>
        </w:rPr>
        <w:t xml:space="preserve"> </w:t>
      </w:r>
      <w:r w:rsidR="00F924B5">
        <w:rPr>
          <w:rFonts w:ascii="Times New Roman" w:eastAsia="SimSun" w:hAnsi="Times New Roman" w:cs="Times New Roman"/>
          <w:b/>
          <w:sz w:val="24"/>
          <w:szCs w:val="26"/>
          <w:lang w:eastAsia="hu-HU"/>
        </w:rPr>
        <w:t>támogatja</w:t>
      </w:r>
      <w:r w:rsidR="0069314E" w:rsidRPr="0069314E">
        <w:rPr>
          <w:rFonts w:ascii="Times New Roman" w:eastAsia="SimSun" w:hAnsi="Times New Roman" w:cs="Times New Roman"/>
          <w:b/>
          <w:sz w:val="24"/>
          <w:szCs w:val="26"/>
          <w:lang w:eastAsia="hu-HU"/>
        </w:rPr>
        <w:t xml:space="preserve"> </w:t>
      </w:r>
      <w:r w:rsidR="00F924B5" w:rsidRPr="00F924B5">
        <w:rPr>
          <w:rFonts w:ascii="Times New Roman" w:eastAsia="SimSun" w:hAnsi="Times New Roman" w:cs="Times New Roman"/>
          <w:b/>
          <w:sz w:val="24"/>
          <w:szCs w:val="26"/>
          <w:lang w:eastAsia="hu-HU"/>
        </w:rPr>
        <w:t xml:space="preserve">a </w:t>
      </w:r>
      <w:r w:rsidR="004151AB">
        <w:rPr>
          <w:rFonts w:ascii="Times New Roman" w:eastAsia="SimSun" w:hAnsi="Times New Roman" w:cs="Times New Roman"/>
          <w:b/>
          <w:sz w:val="24"/>
          <w:szCs w:val="26"/>
          <w:lang w:eastAsia="hu-HU"/>
        </w:rPr>
        <w:t>helyi menetrendszerinti autóbusz-közlekedés 2020. évi beszámolóval kapcsolatos</w:t>
      </w:r>
      <w:r w:rsidR="00F924B5">
        <w:rPr>
          <w:rFonts w:ascii="Times New Roman" w:eastAsia="SimSun" w:hAnsi="Times New Roman" w:cs="Times New Roman"/>
          <w:b/>
          <w:sz w:val="24"/>
          <w:szCs w:val="26"/>
          <w:lang w:eastAsia="hu-HU"/>
        </w:rPr>
        <w:t xml:space="preserve"> előterjesztést és határozati javaslatot</w:t>
      </w:r>
      <w:r w:rsidR="0069314E" w:rsidRPr="0069314E">
        <w:rPr>
          <w:rFonts w:ascii="Times New Roman" w:eastAsia="SimSun" w:hAnsi="Times New Roman" w:cs="Times New Roman"/>
          <w:b/>
          <w:sz w:val="24"/>
          <w:szCs w:val="26"/>
          <w:lang w:eastAsia="hu-HU"/>
        </w:rPr>
        <w:t xml:space="preserve"> </w:t>
      </w:r>
      <w:r w:rsidR="0069314E">
        <w:rPr>
          <w:rFonts w:ascii="Times New Roman" w:eastAsia="SimSun" w:hAnsi="Times New Roman" w:cs="Times New Roman"/>
          <w:b/>
          <w:sz w:val="24"/>
          <w:szCs w:val="26"/>
          <w:lang w:eastAsia="hu-HU"/>
        </w:rPr>
        <w:t>és javasolja elfogadásra Hajdúszoboszló Város Önkormányzata Képviselő-tes</w:t>
      </w:r>
      <w:r w:rsidR="00377991">
        <w:rPr>
          <w:rFonts w:ascii="Times New Roman" w:eastAsia="SimSun" w:hAnsi="Times New Roman" w:cs="Times New Roman"/>
          <w:b/>
          <w:sz w:val="24"/>
          <w:szCs w:val="26"/>
          <w:lang w:eastAsia="hu-HU"/>
        </w:rPr>
        <w:t>t</w:t>
      </w:r>
      <w:r w:rsidR="00F924B5">
        <w:rPr>
          <w:rFonts w:ascii="Times New Roman" w:eastAsia="SimSun" w:hAnsi="Times New Roman" w:cs="Times New Roman"/>
          <w:b/>
          <w:sz w:val="24"/>
          <w:szCs w:val="26"/>
          <w:lang w:eastAsia="hu-HU"/>
        </w:rPr>
        <w:t xml:space="preserve">ületének az alábbiak szerint: </w:t>
      </w:r>
    </w:p>
    <w:p w:rsidR="004151AB" w:rsidRDefault="00F924B5" w:rsidP="004151AB">
      <w:pPr>
        <w:spacing w:after="0" w:line="240" w:lineRule="auto"/>
        <w:jc w:val="both"/>
        <w:rPr>
          <w:rFonts w:ascii="Times New Roman" w:eastAsia="SimSun" w:hAnsi="Times New Roman" w:cs="Times New Roman"/>
          <w:b/>
          <w:sz w:val="24"/>
          <w:szCs w:val="26"/>
          <w:lang w:eastAsia="hu-HU"/>
        </w:rPr>
      </w:pPr>
      <w:r w:rsidRPr="004151AB">
        <w:rPr>
          <w:rFonts w:ascii="Times New Roman" w:eastAsia="SimSun" w:hAnsi="Times New Roman" w:cs="Times New Roman"/>
          <w:b/>
          <w:sz w:val="24"/>
          <w:szCs w:val="26"/>
          <w:lang w:eastAsia="hu-HU"/>
        </w:rPr>
        <w:t xml:space="preserve">Hajdúszoboszló Város Önkormányzatának Képviselő-testülete </w:t>
      </w:r>
      <w:r w:rsidR="004151AB">
        <w:rPr>
          <w:rFonts w:ascii="Times New Roman" w:eastAsia="SimSun" w:hAnsi="Times New Roman" w:cs="Times New Roman"/>
          <w:b/>
          <w:sz w:val="24"/>
          <w:szCs w:val="26"/>
          <w:lang w:eastAsia="hu-HU"/>
        </w:rPr>
        <w:t xml:space="preserve">továbbra sem fogadja el a Volánbusz </w:t>
      </w:r>
      <w:proofErr w:type="spellStart"/>
      <w:r w:rsidR="004151AB">
        <w:rPr>
          <w:rFonts w:ascii="Times New Roman" w:eastAsia="SimSun" w:hAnsi="Times New Roman" w:cs="Times New Roman"/>
          <w:b/>
          <w:sz w:val="24"/>
          <w:szCs w:val="26"/>
          <w:lang w:eastAsia="hu-HU"/>
        </w:rPr>
        <w:t>Zrt</w:t>
      </w:r>
      <w:proofErr w:type="spellEnd"/>
      <w:r w:rsidR="004151AB">
        <w:rPr>
          <w:rFonts w:ascii="Times New Roman" w:eastAsia="SimSun" w:hAnsi="Times New Roman" w:cs="Times New Roman"/>
          <w:b/>
          <w:sz w:val="24"/>
          <w:szCs w:val="26"/>
          <w:lang w:eastAsia="hu-HU"/>
        </w:rPr>
        <w:t>. 2020. évi beszámolóját.</w:t>
      </w:r>
    </w:p>
    <w:p w:rsidR="004151AB" w:rsidRDefault="004151AB" w:rsidP="004151AB">
      <w:p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Felhatalmazza a Polgármestert a költségek csökkentése és a közszolgáltatási szerződés szükségszerű módosítására vonatkozó egyeztetések lefolytatására.</w:t>
      </w:r>
    </w:p>
    <w:p w:rsidR="00F924B5" w:rsidRPr="0069314E" w:rsidRDefault="00F924B5" w:rsidP="00F924B5">
      <w:pPr>
        <w:spacing w:after="0" w:line="240" w:lineRule="auto"/>
        <w:jc w:val="both"/>
        <w:rPr>
          <w:rFonts w:ascii="Times New Roman" w:eastAsia="SimSun" w:hAnsi="Times New Roman" w:cs="Times New Roman"/>
          <w:b/>
          <w:sz w:val="24"/>
          <w:szCs w:val="26"/>
          <w:lang w:eastAsia="hu-HU"/>
        </w:rPr>
      </w:pPr>
    </w:p>
    <w:p w:rsidR="0069314E" w:rsidRPr="00182ED7" w:rsidRDefault="0069314E" w:rsidP="0069314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w:t>
      </w:r>
      <w:r w:rsidR="004151AB">
        <w:rPr>
          <w:rFonts w:ascii="Times New Roman" w:hAnsi="Times New Roman" w:cs="Times New Roman"/>
          <w:bCs/>
          <w:iCs/>
          <w:color w:val="000000"/>
          <w:sz w:val="24"/>
          <w:szCs w:val="24"/>
        </w:rPr>
        <w:t>1. szeptember 23.</w:t>
      </w:r>
    </w:p>
    <w:p w:rsidR="0069314E" w:rsidRPr="00182ED7" w:rsidRDefault="0069314E" w:rsidP="0069314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9314E" w:rsidRDefault="0069314E" w:rsidP="0069314E">
      <w:pPr>
        <w:spacing w:after="0" w:line="240" w:lineRule="auto"/>
        <w:jc w:val="both"/>
        <w:rPr>
          <w:rFonts w:ascii="Times New Roman" w:hAnsi="Times New Roman" w:cs="Times New Roman"/>
          <w:b/>
          <w:i/>
          <w:color w:val="000000"/>
          <w:sz w:val="24"/>
          <w:szCs w:val="24"/>
        </w:rPr>
      </w:pPr>
    </w:p>
    <w:p w:rsidR="007F7DE5" w:rsidRDefault="007F7DE5" w:rsidP="0069314E">
      <w:pPr>
        <w:spacing w:after="0" w:line="240" w:lineRule="auto"/>
        <w:jc w:val="both"/>
        <w:rPr>
          <w:rFonts w:ascii="Times New Roman" w:hAnsi="Times New Roman" w:cs="Times New Roman"/>
          <w:b/>
          <w:i/>
          <w:color w:val="000000"/>
          <w:sz w:val="24"/>
          <w:szCs w:val="24"/>
        </w:rPr>
      </w:pPr>
    </w:p>
    <w:p w:rsidR="007F7DE5" w:rsidRDefault="007F7DE5" w:rsidP="0069314E">
      <w:pPr>
        <w:spacing w:after="0" w:line="240" w:lineRule="auto"/>
        <w:jc w:val="both"/>
        <w:rPr>
          <w:rFonts w:ascii="Times New Roman" w:hAnsi="Times New Roman" w:cs="Times New Roman"/>
          <w:b/>
          <w:i/>
          <w:color w:val="000000"/>
          <w:sz w:val="24"/>
          <w:szCs w:val="24"/>
        </w:rPr>
      </w:pPr>
    </w:p>
    <w:p w:rsidR="007F7DE5" w:rsidRPr="00182ED7" w:rsidRDefault="007F7DE5" w:rsidP="0069314E">
      <w:pPr>
        <w:spacing w:after="0" w:line="240" w:lineRule="auto"/>
        <w:jc w:val="both"/>
        <w:rPr>
          <w:rFonts w:ascii="Times New Roman" w:hAnsi="Times New Roman" w:cs="Times New Roman"/>
          <w:b/>
          <w:i/>
          <w:color w:val="000000"/>
          <w:sz w:val="24"/>
          <w:szCs w:val="24"/>
        </w:rPr>
      </w:pPr>
    </w:p>
    <w:p w:rsidR="007251C1" w:rsidRPr="00321863" w:rsidRDefault="007251C1"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lastRenderedPageBreak/>
        <w:t>napirend</w:t>
      </w:r>
    </w:p>
    <w:p w:rsidR="007251C1" w:rsidRPr="00321863" w:rsidRDefault="007251C1" w:rsidP="007251C1">
      <w:pPr>
        <w:spacing w:after="0" w:line="240" w:lineRule="auto"/>
        <w:jc w:val="center"/>
        <w:rPr>
          <w:rFonts w:ascii="Times New Roman" w:hAnsi="Times New Roman" w:cs="Times New Roman"/>
          <w:b/>
          <w:i/>
          <w:color w:val="000000"/>
          <w:sz w:val="16"/>
          <w:szCs w:val="16"/>
        </w:rPr>
      </w:pPr>
    </w:p>
    <w:p w:rsidR="007F7DE5" w:rsidRDefault="007F7DE5" w:rsidP="007F7DE5">
      <w:pPr>
        <w:spacing w:after="0" w:line="240" w:lineRule="auto"/>
        <w:jc w:val="center"/>
        <w:rPr>
          <w:rFonts w:ascii="Times New Roman" w:hAnsi="Times New Roman" w:cs="Times New Roman"/>
          <w:b/>
          <w:i/>
          <w:color w:val="000000"/>
          <w:sz w:val="24"/>
          <w:szCs w:val="24"/>
        </w:rPr>
      </w:pPr>
      <w:r w:rsidRPr="007F7DE5">
        <w:rPr>
          <w:rFonts w:ascii="Times New Roman" w:hAnsi="Times New Roman" w:cs="Times New Roman"/>
          <w:b/>
          <w:i/>
          <w:color w:val="000000"/>
          <w:sz w:val="24"/>
          <w:szCs w:val="24"/>
        </w:rPr>
        <w:t>Előterjesztés a helyi menetrendszerinti autóbusz-közlekedés 2021. I. negyedévi beszámolójáról. (képviselő-testületi ülés 17. napirend</w:t>
      </w:r>
    </w:p>
    <w:p w:rsidR="00B21898" w:rsidRDefault="00B21898" w:rsidP="00F13BD1">
      <w:pPr>
        <w:spacing w:after="0" w:line="240" w:lineRule="auto"/>
        <w:jc w:val="both"/>
        <w:rPr>
          <w:rFonts w:ascii="Times New Roman" w:eastAsia="Times New Roman" w:hAnsi="Times New Roman" w:cs="Times New Roman"/>
          <w:sz w:val="24"/>
          <w:szCs w:val="24"/>
          <w:u w:val="single"/>
          <w:lang w:eastAsia="hu-HU"/>
        </w:rPr>
      </w:pPr>
    </w:p>
    <w:p w:rsidR="007F7DE5" w:rsidRDefault="00BA4EC3" w:rsidP="007F7DE5">
      <w:pPr>
        <w:spacing w:after="0" w:line="240" w:lineRule="auto"/>
        <w:jc w:val="both"/>
        <w:rPr>
          <w:rFonts w:ascii="Times New Roman" w:hAnsi="Times New Roman" w:cs="Times New Roman"/>
          <w:color w:val="000000"/>
          <w:sz w:val="24"/>
          <w:szCs w:val="24"/>
        </w:rPr>
      </w:pPr>
      <w:r w:rsidRPr="00321863">
        <w:rPr>
          <w:rFonts w:ascii="Times New Roman" w:eastAsia="Times New Roman" w:hAnsi="Times New Roman" w:cs="Times New Roman"/>
          <w:sz w:val="24"/>
          <w:szCs w:val="24"/>
          <w:u w:val="single"/>
          <w:lang w:eastAsia="hu-HU"/>
        </w:rPr>
        <w:t>Harsányi István:</w:t>
      </w:r>
      <w:r w:rsidR="00B97988" w:rsidRPr="00321863">
        <w:rPr>
          <w:rFonts w:ascii="Times New Roman" w:eastAsia="Times New Roman" w:hAnsi="Times New Roman" w:cs="Times New Roman"/>
          <w:sz w:val="24"/>
          <w:szCs w:val="24"/>
          <w:lang w:eastAsia="hu-HU"/>
        </w:rPr>
        <w:t xml:space="preserve"> </w:t>
      </w:r>
      <w:r w:rsidR="000409FA" w:rsidRPr="00321863">
        <w:rPr>
          <w:rFonts w:ascii="Times New Roman" w:eastAsia="Times New Roman" w:hAnsi="Times New Roman" w:cs="Times New Roman"/>
          <w:sz w:val="24"/>
          <w:szCs w:val="24"/>
          <w:lang w:eastAsia="hu-HU"/>
        </w:rPr>
        <w:t xml:space="preserve">Van-e kiegészítés? </w:t>
      </w:r>
      <w:r w:rsidR="007F7DE5">
        <w:rPr>
          <w:rFonts w:ascii="Times New Roman" w:hAnsi="Times New Roman" w:cs="Times New Roman"/>
          <w:color w:val="000000"/>
          <w:sz w:val="24"/>
          <w:szCs w:val="24"/>
        </w:rPr>
        <w:t xml:space="preserve">– nincs. Kérdés? vélemény?- amennyiben </w:t>
      </w:r>
      <w:proofErr w:type="gramStart"/>
      <w:r w:rsidR="007F7DE5">
        <w:rPr>
          <w:rFonts w:ascii="Times New Roman" w:hAnsi="Times New Roman" w:cs="Times New Roman"/>
          <w:color w:val="000000"/>
          <w:sz w:val="24"/>
          <w:szCs w:val="24"/>
        </w:rPr>
        <w:t>nincs</w:t>
      </w:r>
      <w:proofErr w:type="gramEnd"/>
      <w:r w:rsidR="007F7DE5">
        <w:rPr>
          <w:rFonts w:ascii="Times New Roman" w:hAnsi="Times New Roman" w:cs="Times New Roman"/>
          <w:color w:val="000000"/>
          <w:sz w:val="24"/>
          <w:szCs w:val="24"/>
        </w:rPr>
        <w:t xml:space="preserve"> kérem szavazzunk. Aki a határozati javaslatot támogatja, </w:t>
      </w:r>
      <w:proofErr w:type="gramStart"/>
      <w:r w:rsidR="007F7DE5">
        <w:rPr>
          <w:rFonts w:ascii="Times New Roman" w:hAnsi="Times New Roman" w:cs="Times New Roman"/>
          <w:color w:val="000000"/>
          <w:sz w:val="24"/>
          <w:szCs w:val="24"/>
        </w:rPr>
        <w:t>kérem</w:t>
      </w:r>
      <w:proofErr w:type="gramEnd"/>
      <w:r w:rsidR="007F7DE5">
        <w:rPr>
          <w:rFonts w:ascii="Times New Roman" w:hAnsi="Times New Roman" w:cs="Times New Roman"/>
          <w:color w:val="000000"/>
          <w:sz w:val="24"/>
          <w:szCs w:val="24"/>
        </w:rPr>
        <w:t xml:space="preserve"> jelezze.</w:t>
      </w:r>
    </w:p>
    <w:p w:rsidR="007F7DE5" w:rsidRPr="00321863" w:rsidRDefault="007F7DE5" w:rsidP="007F7DE5">
      <w:pPr>
        <w:spacing w:after="0" w:line="240" w:lineRule="auto"/>
        <w:jc w:val="both"/>
        <w:rPr>
          <w:rFonts w:ascii="Times New Roman" w:hAnsi="Times New Roman" w:cs="Times New Roman"/>
          <w:color w:val="000000"/>
          <w:sz w:val="24"/>
          <w:szCs w:val="24"/>
        </w:rPr>
      </w:pPr>
    </w:p>
    <w:p w:rsidR="007F7DE5" w:rsidRPr="00321863" w:rsidRDefault="007F7DE5" w:rsidP="007F7DE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035EC" w:rsidRPr="00321863" w:rsidRDefault="007035EC" w:rsidP="007035EC">
      <w:pPr>
        <w:spacing w:after="0" w:line="240" w:lineRule="auto"/>
        <w:jc w:val="both"/>
        <w:rPr>
          <w:rFonts w:ascii="Times New Roman" w:eastAsia="Times New Roman" w:hAnsi="Times New Roman" w:cs="Times New Roman"/>
          <w:color w:val="000000"/>
          <w:sz w:val="24"/>
          <w:szCs w:val="24"/>
          <w:lang w:eastAsia="hu-HU"/>
        </w:rPr>
      </w:pPr>
    </w:p>
    <w:p w:rsidR="0051749A" w:rsidRPr="00321863" w:rsidRDefault="00132C64" w:rsidP="0051749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48</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51749A">
        <w:rPr>
          <w:rFonts w:ascii="Times New Roman" w:eastAsia="Times New Roman" w:hAnsi="Times New Roman" w:cs="Times New Roman"/>
          <w:b/>
          <w:sz w:val="24"/>
          <w:szCs w:val="24"/>
          <w:lang w:eastAsia="hu-HU"/>
        </w:rPr>
        <w:t>X</w:t>
      </w:r>
      <w:r w:rsidR="0051749A" w:rsidRPr="00321863">
        <w:rPr>
          <w:rFonts w:ascii="Times New Roman" w:eastAsia="Times New Roman" w:hAnsi="Times New Roman" w:cs="Times New Roman"/>
          <w:b/>
          <w:sz w:val="24"/>
          <w:szCs w:val="24"/>
          <w:lang w:eastAsia="hu-HU"/>
        </w:rPr>
        <w:t xml:space="preserve">. </w:t>
      </w:r>
      <w:r w:rsidR="0051749A">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2</w:t>
      </w:r>
      <w:r w:rsidR="0051749A" w:rsidRPr="00321863">
        <w:rPr>
          <w:rFonts w:ascii="Times New Roman" w:eastAsia="Times New Roman" w:hAnsi="Times New Roman" w:cs="Times New Roman"/>
          <w:b/>
          <w:sz w:val="24"/>
          <w:szCs w:val="24"/>
          <w:lang w:eastAsia="hu-HU"/>
        </w:rPr>
        <w:t>.) PGB határozat</w:t>
      </w:r>
    </w:p>
    <w:p w:rsidR="007F7DE5" w:rsidRDefault="007F7DE5" w:rsidP="007F7DE5">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 xml:space="preserve">Hajdúszoboszló Város Önkormányzatának Pénzügyi és Gazdasági Bizottsága </w:t>
      </w:r>
      <w:r>
        <w:rPr>
          <w:rFonts w:ascii="Times New Roman" w:eastAsia="SimSun" w:hAnsi="Times New Roman" w:cs="Times New Roman"/>
          <w:b/>
          <w:sz w:val="24"/>
          <w:szCs w:val="26"/>
          <w:lang w:eastAsia="hu-HU"/>
        </w:rPr>
        <w:t>támogatja</w:t>
      </w:r>
      <w:r w:rsidRPr="0069314E">
        <w:rPr>
          <w:rFonts w:ascii="Times New Roman" w:eastAsia="SimSun" w:hAnsi="Times New Roman" w:cs="Times New Roman"/>
          <w:b/>
          <w:sz w:val="24"/>
          <w:szCs w:val="26"/>
          <w:lang w:eastAsia="hu-HU"/>
        </w:rPr>
        <w:t xml:space="preserve"> </w:t>
      </w:r>
      <w:r w:rsidRPr="00F924B5">
        <w:rPr>
          <w:rFonts w:ascii="Times New Roman" w:eastAsia="SimSun" w:hAnsi="Times New Roman" w:cs="Times New Roman"/>
          <w:b/>
          <w:sz w:val="24"/>
          <w:szCs w:val="26"/>
          <w:lang w:eastAsia="hu-HU"/>
        </w:rPr>
        <w:t xml:space="preserve">a </w:t>
      </w:r>
      <w:r>
        <w:rPr>
          <w:rFonts w:ascii="Times New Roman" w:eastAsia="SimSun" w:hAnsi="Times New Roman" w:cs="Times New Roman"/>
          <w:b/>
          <w:sz w:val="24"/>
          <w:szCs w:val="26"/>
          <w:lang w:eastAsia="hu-HU"/>
        </w:rPr>
        <w:t>helyi menetrendszerinti autóbusz-közlekedés 2021. I. negyedévi beszámolójáról előterjesztést és határozati javaslatot</w:t>
      </w:r>
      <w:r w:rsidRPr="0069314E">
        <w:rPr>
          <w:rFonts w:ascii="Times New Roman" w:eastAsia="SimSun" w:hAnsi="Times New Roman" w:cs="Times New Roman"/>
          <w:b/>
          <w:sz w:val="24"/>
          <w:szCs w:val="26"/>
          <w:lang w:eastAsia="hu-HU"/>
        </w:rPr>
        <w:t xml:space="preserve"> </w:t>
      </w:r>
      <w:r>
        <w:rPr>
          <w:rFonts w:ascii="Times New Roman" w:eastAsia="SimSun" w:hAnsi="Times New Roman" w:cs="Times New Roman"/>
          <w:b/>
          <w:sz w:val="24"/>
          <w:szCs w:val="26"/>
          <w:lang w:eastAsia="hu-HU"/>
        </w:rPr>
        <w:t xml:space="preserve">és javasolja elfogadásra Hajdúszoboszló Város Önkormányzata Képviselő-testületének az alábbiak szerint: </w:t>
      </w:r>
    </w:p>
    <w:p w:rsidR="007F7DE5" w:rsidRDefault="007F7DE5" w:rsidP="007F7DE5">
      <w:p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Hajdúszoboszló Város Önk</w:t>
      </w:r>
      <w:r w:rsidR="0078130F">
        <w:rPr>
          <w:rFonts w:ascii="Times New Roman" w:eastAsia="SimSun" w:hAnsi="Times New Roman" w:cs="Times New Roman"/>
          <w:b/>
          <w:sz w:val="24"/>
          <w:szCs w:val="26"/>
          <w:lang w:eastAsia="hu-HU"/>
        </w:rPr>
        <w:t>ormá</w:t>
      </w:r>
      <w:r>
        <w:rPr>
          <w:rFonts w:ascii="Times New Roman" w:eastAsia="SimSun" w:hAnsi="Times New Roman" w:cs="Times New Roman"/>
          <w:b/>
          <w:sz w:val="24"/>
          <w:szCs w:val="26"/>
          <w:lang w:eastAsia="hu-HU"/>
        </w:rPr>
        <w:t xml:space="preserve">nyzatának Képviselő-testülete a Volánbusz </w:t>
      </w:r>
      <w:proofErr w:type="spellStart"/>
      <w:r>
        <w:rPr>
          <w:rFonts w:ascii="Times New Roman" w:eastAsia="SimSun" w:hAnsi="Times New Roman" w:cs="Times New Roman"/>
          <w:b/>
          <w:sz w:val="24"/>
          <w:szCs w:val="26"/>
          <w:lang w:eastAsia="hu-HU"/>
        </w:rPr>
        <w:t>Zrt</w:t>
      </w:r>
      <w:proofErr w:type="spellEnd"/>
      <w:r>
        <w:rPr>
          <w:rFonts w:ascii="Times New Roman" w:eastAsia="SimSun" w:hAnsi="Times New Roman" w:cs="Times New Roman"/>
          <w:b/>
          <w:sz w:val="24"/>
          <w:szCs w:val="26"/>
          <w:lang w:eastAsia="hu-HU"/>
        </w:rPr>
        <w:t>. 2021. I. negyedévre vonatkozó közsz</w:t>
      </w:r>
      <w:r w:rsidR="0078130F">
        <w:rPr>
          <w:rFonts w:ascii="Times New Roman" w:eastAsia="SimSun" w:hAnsi="Times New Roman" w:cs="Times New Roman"/>
          <w:b/>
          <w:sz w:val="24"/>
          <w:szCs w:val="26"/>
          <w:lang w:eastAsia="hu-HU"/>
        </w:rPr>
        <w:t>olgáltatási beszámolóját 11.353.247 Ft indokolt költséggel és 6.337.247 Ft önkormányzati működési támogatással fogadja el.</w:t>
      </w:r>
    </w:p>
    <w:p w:rsidR="0078130F" w:rsidRDefault="0078130F" w:rsidP="007F7DE5">
      <w:p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A beszámoló adataihoz képest az alábbi tételek kerülnek levonásra:</w:t>
      </w:r>
    </w:p>
    <w:p w:rsidR="0078130F" w:rsidRDefault="0078130F" w:rsidP="0078130F">
      <w:pPr>
        <w:pStyle w:val="Listaszerbekezds"/>
        <w:numPr>
          <w:ilvl w:val="0"/>
          <w:numId w:val="20"/>
        </w:num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A személyi jellegű ráfordítások esetében a 2019. azonos időszakához mért évenkénti 10-10 %-</w:t>
      </w:r>
      <w:proofErr w:type="spellStart"/>
      <w:r>
        <w:rPr>
          <w:rFonts w:ascii="Times New Roman" w:eastAsia="SimSun" w:hAnsi="Times New Roman" w:cs="Times New Roman"/>
          <w:b/>
          <w:sz w:val="24"/>
          <w:szCs w:val="26"/>
          <w:lang w:eastAsia="hu-HU"/>
        </w:rPr>
        <w:t>on</w:t>
      </w:r>
      <w:proofErr w:type="spellEnd"/>
      <w:r>
        <w:rPr>
          <w:rFonts w:ascii="Times New Roman" w:eastAsia="SimSun" w:hAnsi="Times New Roman" w:cs="Times New Roman"/>
          <w:b/>
          <w:sz w:val="24"/>
          <w:szCs w:val="26"/>
          <w:lang w:eastAsia="hu-HU"/>
        </w:rPr>
        <w:t xml:space="preserve"> felüli bérnövekmény összege, 1.676.210 Ft.</w:t>
      </w:r>
    </w:p>
    <w:p w:rsidR="0078130F" w:rsidRPr="0078130F" w:rsidRDefault="0078130F" w:rsidP="0078130F">
      <w:pPr>
        <w:pStyle w:val="Listaszerbekezds"/>
        <w:numPr>
          <w:ilvl w:val="0"/>
          <w:numId w:val="20"/>
        </w:num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A korábban le nem jelentett autóbuszok karbantartási költségei, 184.543 Ft.</w:t>
      </w:r>
    </w:p>
    <w:p w:rsidR="00373CD7" w:rsidRPr="006D3D1C" w:rsidRDefault="00373CD7" w:rsidP="00373CD7">
      <w:pPr>
        <w:spacing w:after="0" w:line="240" w:lineRule="auto"/>
        <w:jc w:val="both"/>
        <w:rPr>
          <w:rFonts w:ascii="Times New Roman" w:eastAsia="SimSun" w:hAnsi="Times New Roman" w:cs="Times New Roman"/>
          <w:b/>
          <w:sz w:val="16"/>
          <w:szCs w:val="26"/>
          <w:lang w:eastAsia="hu-HU"/>
        </w:rPr>
      </w:pPr>
    </w:p>
    <w:p w:rsidR="004151AB" w:rsidRPr="00182ED7" w:rsidRDefault="004151AB" w:rsidP="004151AB">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4151AB" w:rsidRPr="00182ED7" w:rsidRDefault="004151AB" w:rsidP="004151AB">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862532" w:rsidRPr="00321863" w:rsidRDefault="00862532" w:rsidP="004F6135">
      <w:pPr>
        <w:spacing w:after="0" w:line="240" w:lineRule="auto"/>
        <w:jc w:val="both"/>
        <w:rPr>
          <w:rFonts w:ascii="Times New Roman" w:hAnsi="Times New Roman" w:cs="Times New Roman"/>
          <w:b/>
          <w:i/>
          <w:color w:val="000000"/>
          <w:sz w:val="24"/>
          <w:szCs w:val="24"/>
        </w:rPr>
      </w:pPr>
    </w:p>
    <w:p w:rsidR="00D03E17"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8130F" w:rsidRPr="00321863" w:rsidRDefault="0078130F" w:rsidP="0078130F">
      <w:pPr>
        <w:pStyle w:val="Listaszerbekezds"/>
        <w:spacing w:after="0" w:line="240" w:lineRule="auto"/>
        <w:ind w:left="1080"/>
        <w:rPr>
          <w:rFonts w:ascii="Times New Roman" w:hAnsi="Times New Roman" w:cs="Times New Roman"/>
          <w:b/>
          <w:color w:val="000000"/>
          <w:sz w:val="24"/>
          <w:szCs w:val="24"/>
        </w:rPr>
      </w:pPr>
    </w:p>
    <w:p w:rsidR="0078130F" w:rsidRPr="0078130F" w:rsidRDefault="0078130F" w:rsidP="0078130F">
      <w:pPr>
        <w:shd w:val="clear" w:color="auto" w:fill="FFFFFF"/>
        <w:suppressAutoHyphens/>
        <w:spacing w:after="0" w:line="240" w:lineRule="auto"/>
        <w:jc w:val="center"/>
        <w:outlineLvl w:val="3"/>
        <w:rPr>
          <w:rFonts w:ascii="Times New Roman" w:eastAsia="Times New Roman" w:hAnsi="Times New Roman" w:cs="Times New Roman"/>
          <w:b/>
          <w:i/>
          <w:sz w:val="24"/>
          <w:szCs w:val="24"/>
          <w:lang w:eastAsia="hu-HU"/>
        </w:rPr>
      </w:pPr>
      <w:r w:rsidRPr="0078130F">
        <w:rPr>
          <w:rFonts w:ascii="Times New Roman" w:eastAsia="Times New Roman" w:hAnsi="Times New Roman" w:cs="Times New Roman"/>
          <w:b/>
          <w:i/>
          <w:sz w:val="24"/>
          <w:szCs w:val="24"/>
          <w:lang w:eastAsia="hu-HU"/>
        </w:rPr>
        <w:t>Előterjesztés a helyi autóbuszközlekedés menetrendjének módosításával kapcsolatosan. (képviselő-testületi ülés 18. napirend)</w:t>
      </w:r>
    </w:p>
    <w:p w:rsidR="00FF67D5" w:rsidRPr="00321863" w:rsidRDefault="00FF67D5" w:rsidP="00D03E17">
      <w:pPr>
        <w:spacing w:after="0" w:line="240" w:lineRule="auto"/>
        <w:jc w:val="both"/>
        <w:rPr>
          <w:rFonts w:ascii="Times New Roman" w:hAnsi="Times New Roman" w:cs="Times New Roman"/>
          <w:b/>
          <w:i/>
          <w:color w:val="000000"/>
          <w:sz w:val="24"/>
          <w:szCs w:val="24"/>
        </w:rPr>
      </w:pPr>
    </w:p>
    <w:p w:rsidR="00777A8D" w:rsidRDefault="00F13BD1" w:rsidP="00F13BD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CE4422" w:rsidRPr="00321863">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p>
    <w:p w:rsidR="0078130F" w:rsidRDefault="00647BCA" w:rsidP="00F13B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Két határozati javaslat van, az egyik, hogy nem kívánjuk módosítani a menetrendet, a másik, a plusz járatok beindítása 6,5 millió forintért. Úgy gondolom, hogy a jelenlegi menetrend elfogadható, jelen helyzetben néhány emberért nem lenne célszerű plusz 6,5 millió forintot kifizetni az önk</w:t>
      </w:r>
      <w:r w:rsidR="00FE24D4">
        <w:rPr>
          <w:rFonts w:ascii="Times New Roman" w:hAnsi="Times New Roman" w:cs="Times New Roman"/>
          <w:color w:val="000000"/>
          <w:sz w:val="24"/>
          <w:szCs w:val="24"/>
        </w:rPr>
        <w:t>ormányzatnak. Javaslom az 1. sz. határozati javaslat elfogadását.</w:t>
      </w:r>
    </w:p>
    <w:p w:rsidR="00FE24D4" w:rsidRDefault="00FE24D4" w:rsidP="00F13BD1">
      <w:pPr>
        <w:spacing w:after="0" w:line="240" w:lineRule="auto"/>
        <w:jc w:val="both"/>
        <w:rPr>
          <w:rFonts w:ascii="Times New Roman" w:hAnsi="Times New Roman" w:cs="Times New Roman"/>
          <w:color w:val="000000"/>
          <w:sz w:val="24"/>
          <w:szCs w:val="24"/>
        </w:rPr>
      </w:pPr>
    </w:p>
    <w:p w:rsidR="00FE24D4" w:rsidRDefault="00FE24D4" w:rsidP="00F13BD1">
      <w:pPr>
        <w:spacing w:after="0" w:line="240" w:lineRule="auto"/>
        <w:jc w:val="both"/>
        <w:rPr>
          <w:rFonts w:ascii="Times New Roman" w:hAnsi="Times New Roman" w:cs="Times New Roman"/>
          <w:color w:val="000000"/>
          <w:sz w:val="24"/>
          <w:szCs w:val="24"/>
        </w:rPr>
      </w:pPr>
      <w:proofErr w:type="spellStart"/>
      <w:r w:rsidRPr="00FE24D4">
        <w:rPr>
          <w:rFonts w:ascii="Times New Roman" w:hAnsi="Times New Roman" w:cs="Times New Roman"/>
          <w:color w:val="000000"/>
          <w:sz w:val="24"/>
          <w:szCs w:val="24"/>
          <w:u w:val="single"/>
        </w:rPr>
        <w:t>Szilágyiné</w:t>
      </w:r>
      <w:proofErr w:type="spellEnd"/>
      <w:r w:rsidRPr="00FE24D4">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Városfejlesztési és Műszaki Bizottság megtárgyalta az előterjesztést és </w:t>
      </w:r>
      <w:r w:rsidR="001F446D">
        <w:rPr>
          <w:rFonts w:ascii="Times New Roman" w:hAnsi="Times New Roman" w:cs="Times New Roman"/>
          <w:color w:val="000000"/>
          <w:sz w:val="24"/>
          <w:szCs w:val="24"/>
        </w:rPr>
        <w:t xml:space="preserve">nem </w:t>
      </w:r>
      <w:r>
        <w:rPr>
          <w:rFonts w:ascii="Times New Roman" w:hAnsi="Times New Roman" w:cs="Times New Roman"/>
          <w:color w:val="000000"/>
          <w:sz w:val="24"/>
          <w:szCs w:val="24"/>
        </w:rPr>
        <w:t>tartja indokoltnak a menetrend módosítást.</w:t>
      </w:r>
    </w:p>
    <w:p w:rsidR="0078130F" w:rsidRDefault="0078130F" w:rsidP="00F13BD1">
      <w:pPr>
        <w:spacing w:after="0" w:line="240" w:lineRule="auto"/>
        <w:jc w:val="both"/>
        <w:rPr>
          <w:rFonts w:ascii="Times New Roman" w:hAnsi="Times New Roman" w:cs="Times New Roman"/>
          <w:color w:val="000000"/>
          <w:sz w:val="24"/>
          <w:szCs w:val="24"/>
        </w:rPr>
      </w:pPr>
    </w:p>
    <w:p w:rsidR="00FE24D4" w:rsidRDefault="00FE24D4" w:rsidP="00F13BD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Jónás Kálmán</w:t>
      </w:r>
      <w:r w:rsidR="00777A8D" w:rsidRPr="00D918A9">
        <w:rPr>
          <w:rFonts w:ascii="Times New Roman" w:hAnsi="Times New Roman" w:cs="Times New Roman"/>
          <w:color w:val="000000"/>
          <w:sz w:val="24"/>
          <w:szCs w:val="24"/>
          <w:u w:val="single"/>
        </w:rPr>
        <w:t>:</w:t>
      </w:r>
      <w:r w:rsidR="00777A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milyen tapasztalatok vo</w:t>
      </w:r>
      <w:r w:rsidR="007C122B">
        <w:rPr>
          <w:rFonts w:ascii="Times New Roman" w:hAnsi="Times New Roman" w:cs="Times New Roman"/>
          <w:color w:val="000000"/>
          <w:sz w:val="24"/>
          <w:szCs w:val="24"/>
        </w:rPr>
        <w:t>ltak a midibusszal kapcsolatban?</w:t>
      </w:r>
    </w:p>
    <w:p w:rsidR="00FE24D4" w:rsidRDefault="00FE24D4" w:rsidP="00F13BD1">
      <w:pPr>
        <w:spacing w:after="0" w:line="240" w:lineRule="auto"/>
        <w:jc w:val="both"/>
        <w:rPr>
          <w:rFonts w:ascii="Times New Roman" w:hAnsi="Times New Roman" w:cs="Times New Roman"/>
          <w:color w:val="000000"/>
          <w:sz w:val="24"/>
          <w:szCs w:val="24"/>
        </w:rPr>
      </w:pPr>
    </w:p>
    <w:p w:rsidR="00FE24D4" w:rsidRDefault="00FE24D4" w:rsidP="00F13BD1">
      <w:pPr>
        <w:spacing w:after="0" w:line="240" w:lineRule="auto"/>
        <w:jc w:val="both"/>
        <w:rPr>
          <w:rFonts w:ascii="Times New Roman" w:hAnsi="Times New Roman" w:cs="Times New Roman"/>
          <w:color w:val="000000"/>
          <w:sz w:val="24"/>
          <w:szCs w:val="24"/>
        </w:rPr>
      </w:pPr>
      <w:r w:rsidRPr="006D7FCF">
        <w:rPr>
          <w:rFonts w:ascii="Times New Roman" w:hAnsi="Times New Roman" w:cs="Times New Roman"/>
          <w:color w:val="000000"/>
          <w:sz w:val="24"/>
          <w:szCs w:val="24"/>
          <w:u w:val="single"/>
        </w:rPr>
        <w:t>Nagy László:</w:t>
      </w:r>
      <w:r>
        <w:rPr>
          <w:rFonts w:ascii="Times New Roman" w:hAnsi="Times New Roman" w:cs="Times New Roman"/>
          <w:color w:val="000000"/>
          <w:sz w:val="24"/>
          <w:szCs w:val="24"/>
        </w:rPr>
        <w:t xml:space="preserve"> nagyobb fennakadások nem voltak, illetve a </w:t>
      </w:r>
      <w:proofErr w:type="gramStart"/>
      <w:r>
        <w:rPr>
          <w:rFonts w:ascii="Times New Roman" w:hAnsi="Times New Roman" w:cs="Times New Roman"/>
          <w:color w:val="000000"/>
          <w:sz w:val="24"/>
          <w:szCs w:val="24"/>
        </w:rPr>
        <w:t>szezonban</w:t>
      </w:r>
      <w:proofErr w:type="gramEnd"/>
      <w:r>
        <w:rPr>
          <w:rFonts w:ascii="Times New Roman" w:hAnsi="Times New Roman" w:cs="Times New Roman"/>
          <w:color w:val="000000"/>
          <w:sz w:val="24"/>
          <w:szCs w:val="24"/>
        </w:rPr>
        <w:t xml:space="preserve"> három alkalommal </w:t>
      </w:r>
      <w:r w:rsidR="003F5813">
        <w:rPr>
          <w:rFonts w:ascii="Times New Roman" w:hAnsi="Times New Roman" w:cs="Times New Roman"/>
          <w:color w:val="000000"/>
          <w:sz w:val="24"/>
          <w:szCs w:val="24"/>
        </w:rPr>
        <w:t xml:space="preserve">csoportérkezés miatt </w:t>
      </w:r>
      <w:r>
        <w:rPr>
          <w:rFonts w:ascii="Times New Roman" w:hAnsi="Times New Roman" w:cs="Times New Roman"/>
          <w:color w:val="000000"/>
          <w:sz w:val="24"/>
          <w:szCs w:val="24"/>
        </w:rPr>
        <w:t>nem fértek fel a vonattal érkező utasok a midibuszra. Szeptembertől zökkenő mentesen közlekedik a járat.</w:t>
      </w:r>
    </w:p>
    <w:p w:rsidR="00FE24D4" w:rsidRDefault="00FE24D4" w:rsidP="00F13BD1">
      <w:pPr>
        <w:spacing w:after="0" w:line="240" w:lineRule="auto"/>
        <w:jc w:val="both"/>
        <w:rPr>
          <w:rFonts w:ascii="Times New Roman" w:hAnsi="Times New Roman" w:cs="Times New Roman"/>
          <w:color w:val="000000"/>
          <w:sz w:val="24"/>
          <w:szCs w:val="24"/>
        </w:rPr>
      </w:pPr>
    </w:p>
    <w:p w:rsidR="00FE24D4" w:rsidRDefault="00FE24D4" w:rsidP="00F13BD1">
      <w:pPr>
        <w:spacing w:after="0" w:line="240" w:lineRule="auto"/>
        <w:jc w:val="both"/>
        <w:rPr>
          <w:rFonts w:ascii="Times New Roman" w:hAnsi="Times New Roman" w:cs="Times New Roman"/>
          <w:color w:val="000000"/>
          <w:sz w:val="24"/>
          <w:szCs w:val="24"/>
        </w:rPr>
      </w:pPr>
      <w:r w:rsidRPr="006D7FCF">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mi az a rezsibusz, illetve rezsijárat?</w:t>
      </w:r>
      <w:r w:rsidR="006D7FCF">
        <w:rPr>
          <w:rFonts w:ascii="Times New Roman" w:hAnsi="Times New Roman" w:cs="Times New Roman"/>
          <w:color w:val="000000"/>
          <w:sz w:val="24"/>
          <w:szCs w:val="24"/>
        </w:rPr>
        <w:t xml:space="preserve"> Ezen járatok visszaállítása jár-e </w:t>
      </w:r>
      <w:proofErr w:type="gramStart"/>
      <w:r w:rsidR="006D7FCF">
        <w:rPr>
          <w:rFonts w:ascii="Times New Roman" w:hAnsi="Times New Roman" w:cs="Times New Roman"/>
          <w:color w:val="000000"/>
          <w:sz w:val="24"/>
          <w:szCs w:val="24"/>
        </w:rPr>
        <w:t>extra</w:t>
      </w:r>
      <w:proofErr w:type="gramEnd"/>
      <w:r w:rsidR="006D7FCF">
        <w:rPr>
          <w:rFonts w:ascii="Times New Roman" w:hAnsi="Times New Roman" w:cs="Times New Roman"/>
          <w:color w:val="000000"/>
          <w:sz w:val="24"/>
          <w:szCs w:val="24"/>
        </w:rPr>
        <w:t xml:space="preserve"> költséggel?</w:t>
      </w:r>
    </w:p>
    <w:p w:rsidR="00FE24D4" w:rsidRDefault="00FE24D4" w:rsidP="00F13BD1">
      <w:pPr>
        <w:spacing w:after="0" w:line="240" w:lineRule="auto"/>
        <w:jc w:val="both"/>
        <w:rPr>
          <w:rFonts w:ascii="Times New Roman" w:hAnsi="Times New Roman" w:cs="Times New Roman"/>
          <w:color w:val="000000"/>
          <w:sz w:val="24"/>
          <w:szCs w:val="24"/>
        </w:rPr>
      </w:pPr>
      <w:r w:rsidRPr="006D7FCF">
        <w:rPr>
          <w:rFonts w:ascii="Times New Roman" w:hAnsi="Times New Roman" w:cs="Times New Roman"/>
          <w:color w:val="000000"/>
          <w:sz w:val="24"/>
          <w:szCs w:val="24"/>
          <w:u w:val="single"/>
        </w:rPr>
        <w:lastRenderedPageBreak/>
        <w:t>Nagy László:</w:t>
      </w:r>
      <w:r>
        <w:rPr>
          <w:rFonts w:ascii="Times New Roman" w:hAnsi="Times New Roman" w:cs="Times New Roman"/>
          <w:color w:val="000000"/>
          <w:sz w:val="24"/>
          <w:szCs w:val="24"/>
        </w:rPr>
        <w:t xml:space="preserve"> gyakorlatilag üresen közlekedő </w:t>
      </w:r>
      <w:r w:rsidR="006D7FCF">
        <w:rPr>
          <w:rFonts w:ascii="Times New Roman" w:hAnsi="Times New Roman" w:cs="Times New Roman"/>
          <w:color w:val="000000"/>
          <w:sz w:val="24"/>
          <w:szCs w:val="24"/>
        </w:rPr>
        <w:t xml:space="preserve">buszjárat, </w:t>
      </w:r>
      <w:r w:rsidR="006D7FCF" w:rsidRPr="006D7FCF">
        <w:rPr>
          <w:rFonts w:ascii="Times New Roman" w:hAnsi="Times New Roman" w:cs="Times New Roman"/>
          <w:color w:val="000000"/>
          <w:sz w:val="24"/>
          <w:szCs w:val="24"/>
        </w:rPr>
        <w:t>a nyári menetrendi időszakban a vasútállomásról szabadnapokon 19:50-kor és 21:50-kor induló járatok – melyek jelenleg rezs</w:t>
      </w:r>
      <w:r w:rsidR="006D7FCF">
        <w:rPr>
          <w:rFonts w:ascii="Times New Roman" w:hAnsi="Times New Roman" w:cs="Times New Roman"/>
          <w:color w:val="000000"/>
          <w:sz w:val="24"/>
          <w:szCs w:val="24"/>
        </w:rPr>
        <w:t>i járatként közlekednek – ezen járatok visszaállítása nem jár plusz költséggel.</w:t>
      </w:r>
    </w:p>
    <w:p w:rsidR="00FE24D4" w:rsidRDefault="00FE24D4" w:rsidP="00F13BD1">
      <w:pPr>
        <w:spacing w:after="0" w:line="240" w:lineRule="auto"/>
        <w:jc w:val="both"/>
        <w:rPr>
          <w:rFonts w:ascii="Times New Roman" w:hAnsi="Times New Roman" w:cs="Times New Roman"/>
          <w:color w:val="000000"/>
          <w:sz w:val="24"/>
          <w:szCs w:val="24"/>
        </w:rPr>
      </w:pPr>
    </w:p>
    <w:p w:rsidR="00FE24D4" w:rsidRDefault="006D7FCF" w:rsidP="00F13BD1">
      <w:pPr>
        <w:spacing w:after="0" w:line="240" w:lineRule="auto"/>
        <w:jc w:val="both"/>
        <w:rPr>
          <w:rFonts w:ascii="Times New Roman" w:hAnsi="Times New Roman" w:cs="Times New Roman"/>
          <w:color w:val="000000"/>
          <w:sz w:val="24"/>
          <w:szCs w:val="24"/>
        </w:rPr>
      </w:pPr>
      <w:r w:rsidRPr="006D7FCF">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támogatom és javaslom a rezsijáratok visszaállítását, illetve téli menetrendszerinti időszakra való kiterjesztését.</w:t>
      </w:r>
    </w:p>
    <w:p w:rsidR="00FE24D4" w:rsidRDefault="00FE24D4" w:rsidP="00F13BD1">
      <w:pPr>
        <w:spacing w:after="0" w:line="240" w:lineRule="auto"/>
        <w:jc w:val="both"/>
        <w:rPr>
          <w:rFonts w:ascii="Times New Roman" w:hAnsi="Times New Roman" w:cs="Times New Roman"/>
          <w:color w:val="000000"/>
          <w:sz w:val="24"/>
          <w:szCs w:val="24"/>
        </w:rPr>
      </w:pPr>
    </w:p>
    <w:p w:rsidR="00FE24D4" w:rsidRDefault="006D7FCF" w:rsidP="00F13BD1">
      <w:pPr>
        <w:spacing w:after="0" w:line="240" w:lineRule="auto"/>
        <w:jc w:val="both"/>
        <w:rPr>
          <w:rFonts w:ascii="Times New Roman" w:hAnsi="Times New Roman" w:cs="Times New Roman"/>
          <w:color w:val="000000"/>
          <w:sz w:val="24"/>
          <w:szCs w:val="24"/>
        </w:rPr>
      </w:pPr>
      <w:r w:rsidRPr="003F5813">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w:t>
      </w:r>
      <w:r w:rsidR="003F5813">
        <w:rPr>
          <w:rFonts w:ascii="Times New Roman" w:hAnsi="Times New Roman" w:cs="Times New Roman"/>
          <w:color w:val="000000"/>
          <w:sz w:val="24"/>
          <w:szCs w:val="24"/>
        </w:rPr>
        <w:t xml:space="preserve">a Volánbusz </w:t>
      </w:r>
      <w:proofErr w:type="spellStart"/>
      <w:r w:rsidR="003F5813">
        <w:rPr>
          <w:rFonts w:ascii="Times New Roman" w:hAnsi="Times New Roman" w:cs="Times New Roman"/>
          <w:color w:val="000000"/>
          <w:sz w:val="24"/>
          <w:szCs w:val="24"/>
        </w:rPr>
        <w:t>Zrt</w:t>
      </w:r>
      <w:proofErr w:type="spellEnd"/>
      <w:r w:rsidR="003F5813">
        <w:rPr>
          <w:rFonts w:ascii="Times New Roman" w:hAnsi="Times New Roman" w:cs="Times New Roman"/>
          <w:color w:val="000000"/>
          <w:sz w:val="24"/>
          <w:szCs w:val="24"/>
        </w:rPr>
        <w:t>. és a MÁV irányítása összevonásra került, így elképzelhetőnek tartom a</w:t>
      </w:r>
      <w:r w:rsidR="00823ABA">
        <w:rPr>
          <w:rFonts w:ascii="Times New Roman" w:hAnsi="Times New Roman" w:cs="Times New Roman"/>
          <w:color w:val="000000"/>
          <w:sz w:val="24"/>
          <w:szCs w:val="24"/>
        </w:rPr>
        <w:t xml:space="preserve"> 21. században azt kiszámolni (hisz minden elektronizálva van</w:t>
      </w:r>
      <w:r w:rsidR="003F5813">
        <w:rPr>
          <w:rFonts w:ascii="Times New Roman" w:hAnsi="Times New Roman" w:cs="Times New Roman"/>
          <w:color w:val="000000"/>
          <w:sz w:val="24"/>
          <w:szCs w:val="24"/>
        </w:rPr>
        <w:t>)</w:t>
      </w:r>
      <w:r w:rsidR="00823ABA">
        <w:rPr>
          <w:rFonts w:ascii="Times New Roman" w:hAnsi="Times New Roman" w:cs="Times New Roman"/>
          <w:color w:val="000000"/>
          <w:sz w:val="24"/>
          <w:szCs w:val="24"/>
        </w:rPr>
        <w:t>,</w:t>
      </w:r>
      <w:r w:rsidR="003F5813">
        <w:rPr>
          <w:rFonts w:ascii="Times New Roman" w:hAnsi="Times New Roman" w:cs="Times New Roman"/>
          <w:color w:val="000000"/>
          <w:sz w:val="24"/>
          <w:szCs w:val="24"/>
        </w:rPr>
        <w:t xml:space="preserve"> hogy megközelítően, vagy akár egész pontosan</w:t>
      </w:r>
      <w:r w:rsidR="00823ABA">
        <w:rPr>
          <w:rFonts w:ascii="Times New Roman" w:hAnsi="Times New Roman" w:cs="Times New Roman"/>
          <w:color w:val="000000"/>
          <w:sz w:val="24"/>
          <w:szCs w:val="24"/>
        </w:rPr>
        <w:t xml:space="preserve"> hány utas érkezik városunkba </w:t>
      </w:r>
      <w:r w:rsidR="003F5813">
        <w:rPr>
          <w:rFonts w:ascii="Times New Roman" w:hAnsi="Times New Roman" w:cs="Times New Roman"/>
          <w:color w:val="000000"/>
          <w:sz w:val="24"/>
          <w:szCs w:val="24"/>
        </w:rPr>
        <w:t>késői járatok</w:t>
      </w:r>
      <w:r w:rsidR="00823ABA">
        <w:rPr>
          <w:rFonts w:ascii="Times New Roman" w:hAnsi="Times New Roman" w:cs="Times New Roman"/>
          <w:color w:val="000000"/>
          <w:sz w:val="24"/>
          <w:szCs w:val="24"/>
        </w:rPr>
        <w:t>kal</w:t>
      </w:r>
      <w:r w:rsidR="000067AA">
        <w:rPr>
          <w:rFonts w:ascii="Times New Roman" w:hAnsi="Times New Roman" w:cs="Times New Roman"/>
          <w:color w:val="000000"/>
          <w:sz w:val="24"/>
          <w:szCs w:val="24"/>
        </w:rPr>
        <w:t xml:space="preserve">, és ezen </w:t>
      </w:r>
      <w:proofErr w:type="gramStart"/>
      <w:r w:rsidR="000067AA">
        <w:rPr>
          <w:rFonts w:ascii="Times New Roman" w:hAnsi="Times New Roman" w:cs="Times New Roman"/>
          <w:color w:val="000000"/>
          <w:sz w:val="24"/>
          <w:szCs w:val="24"/>
        </w:rPr>
        <w:t>információ</w:t>
      </w:r>
      <w:proofErr w:type="gramEnd"/>
      <w:r w:rsidR="000067AA">
        <w:rPr>
          <w:rFonts w:ascii="Times New Roman" w:hAnsi="Times New Roman" w:cs="Times New Roman"/>
          <w:color w:val="000000"/>
          <w:sz w:val="24"/>
          <w:szCs w:val="24"/>
        </w:rPr>
        <w:t xml:space="preserve"> birtokában </w:t>
      </w:r>
      <w:r w:rsidR="003F5813">
        <w:rPr>
          <w:rFonts w:ascii="Times New Roman" w:hAnsi="Times New Roman" w:cs="Times New Roman"/>
          <w:color w:val="000000"/>
          <w:sz w:val="24"/>
          <w:szCs w:val="24"/>
        </w:rPr>
        <w:t>elkerülhető lenne a midibuszokra vonatkoztatva, hogy nem férnek fel a vonattal érkező utasok.</w:t>
      </w:r>
    </w:p>
    <w:p w:rsidR="006D7FCF" w:rsidRDefault="006D7FCF" w:rsidP="00F13BD1">
      <w:pPr>
        <w:spacing w:after="0" w:line="240" w:lineRule="auto"/>
        <w:jc w:val="both"/>
        <w:rPr>
          <w:rFonts w:ascii="Times New Roman" w:hAnsi="Times New Roman" w:cs="Times New Roman"/>
          <w:color w:val="000000"/>
          <w:sz w:val="24"/>
          <w:szCs w:val="24"/>
        </w:rPr>
      </w:pPr>
    </w:p>
    <w:p w:rsidR="006D7FCF" w:rsidRDefault="000067AA" w:rsidP="00F13BD1">
      <w:pPr>
        <w:spacing w:after="0" w:line="240" w:lineRule="auto"/>
        <w:jc w:val="both"/>
        <w:rPr>
          <w:rFonts w:ascii="Times New Roman" w:hAnsi="Times New Roman" w:cs="Times New Roman"/>
          <w:color w:val="000000"/>
          <w:sz w:val="24"/>
          <w:szCs w:val="24"/>
        </w:rPr>
      </w:pPr>
      <w:r w:rsidRPr="00190485">
        <w:rPr>
          <w:rFonts w:ascii="Times New Roman" w:hAnsi="Times New Roman" w:cs="Times New Roman"/>
          <w:color w:val="000000"/>
          <w:sz w:val="24"/>
          <w:szCs w:val="24"/>
          <w:u w:val="single"/>
        </w:rPr>
        <w:t>Nagy László:</w:t>
      </w:r>
      <w:r>
        <w:rPr>
          <w:rFonts w:ascii="Times New Roman" w:hAnsi="Times New Roman" w:cs="Times New Roman"/>
          <w:color w:val="000000"/>
          <w:sz w:val="24"/>
          <w:szCs w:val="24"/>
        </w:rPr>
        <w:t xml:space="preserve"> </w:t>
      </w:r>
      <w:r w:rsidR="00823ABA">
        <w:rPr>
          <w:rFonts w:ascii="Times New Roman" w:hAnsi="Times New Roman" w:cs="Times New Roman"/>
          <w:color w:val="000000"/>
          <w:sz w:val="24"/>
          <w:szCs w:val="24"/>
        </w:rPr>
        <w:t xml:space="preserve">vannak olyan települések ahol a MÁV </w:t>
      </w:r>
      <w:proofErr w:type="gramStart"/>
      <w:r w:rsidR="00823ABA">
        <w:rPr>
          <w:rFonts w:ascii="Times New Roman" w:hAnsi="Times New Roman" w:cs="Times New Roman"/>
          <w:color w:val="000000"/>
          <w:sz w:val="24"/>
          <w:szCs w:val="24"/>
        </w:rPr>
        <w:t>információi</w:t>
      </w:r>
      <w:proofErr w:type="gramEnd"/>
      <w:r w:rsidR="00823ABA">
        <w:rPr>
          <w:rFonts w:ascii="Times New Roman" w:hAnsi="Times New Roman" w:cs="Times New Roman"/>
          <w:color w:val="000000"/>
          <w:sz w:val="24"/>
          <w:szCs w:val="24"/>
        </w:rPr>
        <w:t xml:space="preserve"> alapján a vonatjáratokhoz, illetve </w:t>
      </w:r>
      <w:r>
        <w:rPr>
          <w:rFonts w:ascii="Times New Roman" w:hAnsi="Times New Roman" w:cs="Times New Roman"/>
          <w:color w:val="000000"/>
          <w:sz w:val="24"/>
          <w:szCs w:val="24"/>
        </w:rPr>
        <w:t>a vonaton  utazók száma alapján indítanak megfelelő méretű buszokkal, helyi járatokat.</w:t>
      </w:r>
    </w:p>
    <w:p w:rsidR="00777A8D" w:rsidRDefault="00777A8D" w:rsidP="00F13BD1">
      <w:pPr>
        <w:spacing w:after="0" w:line="240" w:lineRule="auto"/>
        <w:jc w:val="both"/>
        <w:rPr>
          <w:rFonts w:ascii="Times New Roman" w:hAnsi="Times New Roman" w:cs="Times New Roman"/>
          <w:color w:val="000000"/>
          <w:sz w:val="24"/>
          <w:szCs w:val="24"/>
        </w:rPr>
      </w:pPr>
    </w:p>
    <w:p w:rsidR="00221EDA" w:rsidRDefault="00ED7C6C" w:rsidP="00F13BD1">
      <w:pPr>
        <w:spacing w:after="0" w:line="240" w:lineRule="auto"/>
        <w:jc w:val="both"/>
        <w:rPr>
          <w:rFonts w:ascii="Times New Roman" w:hAnsi="Times New Roman" w:cs="Times New Roman"/>
          <w:color w:val="000000"/>
          <w:sz w:val="24"/>
          <w:szCs w:val="24"/>
        </w:rPr>
      </w:pPr>
      <w:r w:rsidRPr="00ED7C6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0067AA">
        <w:rPr>
          <w:rFonts w:ascii="Times New Roman" w:hAnsi="Times New Roman" w:cs="Times New Roman"/>
          <w:color w:val="000000"/>
          <w:sz w:val="24"/>
          <w:szCs w:val="24"/>
        </w:rPr>
        <w:t xml:space="preserve">további </w:t>
      </w:r>
      <w:r w:rsidR="00F56D02">
        <w:rPr>
          <w:rFonts w:ascii="Times New Roman" w:hAnsi="Times New Roman" w:cs="Times New Roman"/>
          <w:color w:val="000000"/>
          <w:sz w:val="24"/>
          <w:szCs w:val="24"/>
        </w:rPr>
        <w:t xml:space="preserve">kérdés, vélemény? - amennyiben nincs, </w:t>
      </w:r>
      <w:proofErr w:type="gramStart"/>
      <w:r w:rsidR="00F56D02">
        <w:rPr>
          <w:rFonts w:ascii="Times New Roman" w:hAnsi="Times New Roman" w:cs="Times New Roman"/>
          <w:color w:val="000000"/>
          <w:sz w:val="24"/>
          <w:szCs w:val="24"/>
        </w:rPr>
        <w:t>kére</w:t>
      </w:r>
      <w:r w:rsidR="000067AA">
        <w:rPr>
          <w:rFonts w:ascii="Times New Roman" w:hAnsi="Times New Roman" w:cs="Times New Roman"/>
          <w:color w:val="000000"/>
          <w:sz w:val="24"/>
          <w:szCs w:val="24"/>
        </w:rPr>
        <w:t>m</w:t>
      </w:r>
      <w:proofErr w:type="gramEnd"/>
      <w:r w:rsidR="000067AA">
        <w:rPr>
          <w:rFonts w:ascii="Times New Roman" w:hAnsi="Times New Roman" w:cs="Times New Roman"/>
          <w:color w:val="000000"/>
          <w:sz w:val="24"/>
          <w:szCs w:val="24"/>
        </w:rPr>
        <w:t xml:space="preserve"> szavazzunk. Aki egyetért a rezsijáratok visszaállítására irányuló módosító javaslattal</w:t>
      </w:r>
      <w:r w:rsidR="00F56D02">
        <w:rPr>
          <w:rFonts w:ascii="Times New Roman" w:hAnsi="Times New Roman" w:cs="Times New Roman"/>
          <w:color w:val="000000"/>
          <w:sz w:val="24"/>
          <w:szCs w:val="24"/>
        </w:rPr>
        <w:t xml:space="preserve">, </w:t>
      </w:r>
      <w:proofErr w:type="gramStart"/>
      <w:r w:rsidR="00F56D02">
        <w:rPr>
          <w:rFonts w:ascii="Times New Roman" w:hAnsi="Times New Roman" w:cs="Times New Roman"/>
          <w:color w:val="000000"/>
          <w:sz w:val="24"/>
          <w:szCs w:val="24"/>
        </w:rPr>
        <w:t>kérem</w:t>
      </w:r>
      <w:proofErr w:type="gramEnd"/>
      <w:r w:rsidR="00F56D02">
        <w:rPr>
          <w:rFonts w:ascii="Times New Roman" w:hAnsi="Times New Roman" w:cs="Times New Roman"/>
          <w:color w:val="000000"/>
          <w:sz w:val="24"/>
          <w:szCs w:val="24"/>
        </w:rPr>
        <w:t xml:space="preserve"> kézfeltartással jelezze. </w:t>
      </w:r>
    </w:p>
    <w:p w:rsidR="00182ED7" w:rsidRDefault="00182ED7" w:rsidP="00182ED7">
      <w:pPr>
        <w:spacing w:after="0" w:line="240" w:lineRule="auto"/>
        <w:jc w:val="both"/>
        <w:rPr>
          <w:rFonts w:ascii="Times New Roman" w:hAnsi="Times New Roman" w:cs="Times New Roman"/>
          <w:color w:val="000000"/>
          <w:sz w:val="24"/>
          <w:szCs w:val="24"/>
        </w:rPr>
      </w:pPr>
    </w:p>
    <w:p w:rsidR="000067AA" w:rsidRDefault="000067AA" w:rsidP="000067AA">
      <w:pPr>
        <w:spacing w:after="0" w:line="240" w:lineRule="auto"/>
        <w:jc w:val="both"/>
        <w:rPr>
          <w:rFonts w:ascii="Times New Roman" w:hAnsi="Times New Roman" w:cs="Times New Roman"/>
          <w:color w:val="000000"/>
          <w:sz w:val="24"/>
          <w:szCs w:val="24"/>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w:t>
      </w:r>
      <w:r>
        <w:rPr>
          <w:rFonts w:ascii="Times New Roman" w:eastAsia="Times New Roman" w:hAnsi="Times New Roman" w:cs="Times New Roman"/>
          <w:sz w:val="24"/>
          <w:szCs w:val="24"/>
          <w:lang w:eastAsia="hu-HU"/>
        </w:rPr>
        <w:t xml:space="preserve">egyhangú </w:t>
      </w:r>
      <w:r w:rsidRPr="00321863">
        <w:rPr>
          <w:rFonts w:ascii="Times New Roman" w:eastAsia="Times New Roman" w:hAnsi="Times New Roman" w:cs="Times New Roman"/>
          <w:sz w:val="24"/>
          <w:szCs w:val="24"/>
          <w:lang w:eastAsia="hu-HU"/>
        </w:rPr>
        <w:t>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w:t>
      </w:r>
      <w:r>
        <w:rPr>
          <w:rFonts w:ascii="Times New Roman" w:eastAsia="Times New Roman" w:hAnsi="Times New Roman" w:cs="Times New Roman"/>
          <w:sz w:val="24"/>
          <w:szCs w:val="24"/>
          <w:lang w:eastAsia="hu-HU"/>
        </w:rPr>
        <w:t xml:space="preserve"> elfogadt</w:t>
      </w:r>
      <w:r w:rsidR="008A003E">
        <w:rPr>
          <w:rFonts w:ascii="Times New Roman" w:eastAsia="Times New Roman" w:hAnsi="Times New Roman" w:cs="Times New Roman"/>
          <w:sz w:val="24"/>
          <w:szCs w:val="24"/>
          <w:lang w:eastAsia="hu-HU"/>
        </w:rPr>
        <w:t>a a rezsijáratok újra közlekedtetését, valamint kiterjesztését</w:t>
      </w:r>
      <w:r w:rsidR="008A003E" w:rsidRPr="008A003E">
        <w:rPr>
          <w:rFonts w:ascii="Times New Roman" w:eastAsia="Times New Roman" w:hAnsi="Times New Roman" w:cs="Times New Roman"/>
          <w:sz w:val="24"/>
          <w:szCs w:val="24"/>
          <w:lang w:eastAsia="hu-HU"/>
        </w:rPr>
        <w:t xml:space="preserve"> a téli mentrendi időszakra</w:t>
      </w:r>
      <w:r w:rsidR="008A003E">
        <w:rPr>
          <w:rFonts w:ascii="Times New Roman" w:eastAsia="Times New Roman" w:hAnsi="Times New Roman" w:cs="Times New Roman"/>
          <w:sz w:val="24"/>
          <w:szCs w:val="24"/>
          <w:lang w:eastAsia="hu-HU"/>
        </w:rPr>
        <w:t>.</w:t>
      </w:r>
    </w:p>
    <w:p w:rsidR="000067AA" w:rsidRDefault="000067AA" w:rsidP="00182ED7">
      <w:pPr>
        <w:spacing w:after="0" w:line="240" w:lineRule="auto"/>
        <w:jc w:val="both"/>
        <w:rPr>
          <w:rFonts w:ascii="Times New Roman" w:hAnsi="Times New Roman" w:cs="Times New Roman"/>
          <w:color w:val="000000"/>
          <w:sz w:val="24"/>
          <w:szCs w:val="24"/>
        </w:rPr>
      </w:pPr>
    </w:p>
    <w:p w:rsidR="000067AA" w:rsidRPr="008A003E" w:rsidRDefault="008A003E" w:rsidP="008A003E">
      <w:pPr>
        <w:spacing w:after="0" w:line="240" w:lineRule="auto"/>
        <w:jc w:val="both"/>
        <w:rPr>
          <w:rFonts w:ascii="Times New Roman" w:hAnsi="Times New Roman" w:cs="Times New Roman"/>
          <w:color w:val="000000"/>
          <w:sz w:val="24"/>
          <w:szCs w:val="24"/>
        </w:rPr>
      </w:pPr>
      <w:r w:rsidRPr="00ED7C6C">
        <w:rPr>
          <w:rFonts w:ascii="Times New Roman" w:hAnsi="Times New Roman" w:cs="Times New Roman"/>
          <w:color w:val="000000"/>
          <w:sz w:val="24"/>
          <w:szCs w:val="24"/>
          <w:u w:val="single"/>
        </w:rPr>
        <w:t>Harsányi István</w:t>
      </w:r>
      <w:r w:rsidRPr="008A00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Pr="008A003E">
        <w:rPr>
          <w:rFonts w:ascii="Times New Roman" w:hAnsi="Times New Roman" w:cs="Times New Roman"/>
          <w:color w:val="000000"/>
          <w:sz w:val="24"/>
          <w:szCs w:val="24"/>
        </w:rPr>
        <w:t xml:space="preserve">ki az </w:t>
      </w:r>
      <w:r>
        <w:rPr>
          <w:rFonts w:ascii="Times New Roman" w:hAnsi="Times New Roman" w:cs="Times New Roman"/>
          <w:color w:val="000000"/>
          <w:sz w:val="24"/>
          <w:szCs w:val="24"/>
        </w:rPr>
        <w:t xml:space="preserve">1. sz. határozati javaslatot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0067AA" w:rsidRPr="00182ED7" w:rsidRDefault="000067AA" w:rsidP="00182ED7">
      <w:pPr>
        <w:spacing w:after="0" w:line="240" w:lineRule="auto"/>
        <w:jc w:val="both"/>
        <w:rPr>
          <w:rFonts w:ascii="Times New Roman" w:hAnsi="Times New Roman" w:cs="Times New Roman"/>
          <w:color w:val="000000"/>
          <w:sz w:val="24"/>
          <w:szCs w:val="24"/>
        </w:rPr>
      </w:pPr>
    </w:p>
    <w:p w:rsidR="008A003E" w:rsidRPr="00321863" w:rsidRDefault="008A003E" w:rsidP="008A003E">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módosított</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F67D5" w:rsidRPr="005A79EF" w:rsidRDefault="00FF67D5" w:rsidP="005A79EF">
      <w:pPr>
        <w:spacing w:after="0" w:line="240" w:lineRule="auto"/>
        <w:jc w:val="both"/>
        <w:rPr>
          <w:rFonts w:ascii="Times New Roman" w:hAnsi="Times New Roman" w:cs="Times New Roman"/>
          <w:color w:val="000000"/>
          <w:sz w:val="24"/>
          <w:szCs w:val="24"/>
        </w:rPr>
      </w:pPr>
    </w:p>
    <w:p w:rsidR="005A79EF" w:rsidRPr="005A79EF" w:rsidRDefault="00132C64" w:rsidP="005A79E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49</w:t>
      </w:r>
      <w:r w:rsidR="004F141C">
        <w:rPr>
          <w:rFonts w:ascii="Times New Roman" w:hAnsi="Times New Roman" w:cs="Times New Roman"/>
          <w:b/>
          <w:color w:val="000000"/>
          <w:sz w:val="24"/>
          <w:szCs w:val="24"/>
        </w:rPr>
        <w:t>/202</w:t>
      </w:r>
      <w:r>
        <w:rPr>
          <w:rFonts w:ascii="Times New Roman" w:hAnsi="Times New Roman" w:cs="Times New Roman"/>
          <w:b/>
          <w:color w:val="000000"/>
          <w:sz w:val="24"/>
          <w:szCs w:val="24"/>
        </w:rPr>
        <w:t>1</w:t>
      </w:r>
      <w:r w:rsidR="004F141C">
        <w:rPr>
          <w:rFonts w:ascii="Times New Roman" w:hAnsi="Times New Roman" w:cs="Times New Roman"/>
          <w:b/>
          <w:color w:val="000000"/>
          <w:sz w:val="24"/>
          <w:szCs w:val="24"/>
        </w:rPr>
        <w:t>. (</w:t>
      </w:r>
      <w:r>
        <w:rPr>
          <w:rFonts w:ascii="Times New Roman" w:hAnsi="Times New Roman" w:cs="Times New Roman"/>
          <w:b/>
          <w:color w:val="000000"/>
          <w:sz w:val="24"/>
          <w:szCs w:val="24"/>
        </w:rPr>
        <w:t>I</w:t>
      </w:r>
      <w:r w:rsidR="00814470" w:rsidRPr="00814470">
        <w:rPr>
          <w:rFonts w:ascii="Times New Roman" w:hAnsi="Times New Roman" w:cs="Times New Roman"/>
          <w:b/>
          <w:color w:val="000000"/>
          <w:sz w:val="24"/>
          <w:szCs w:val="24"/>
        </w:rPr>
        <w:t>X. 2</w:t>
      </w:r>
      <w:r>
        <w:rPr>
          <w:rFonts w:ascii="Times New Roman" w:hAnsi="Times New Roman" w:cs="Times New Roman"/>
          <w:b/>
          <w:color w:val="000000"/>
          <w:sz w:val="24"/>
          <w:szCs w:val="24"/>
        </w:rPr>
        <w:t>2</w:t>
      </w:r>
      <w:r w:rsidR="00814470" w:rsidRPr="00814470">
        <w:rPr>
          <w:rFonts w:ascii="Times New Roman" w:hAnsi="Times New Roman" w:cs="Times New Roman"/>
          <w:b/>
          <w:color w:val="000000"/>
          <w:sz w:val="24"/>
          <w:szCs w:val="24"/>
        </w:rPr>
        <w:t>.) PGB határozat</w:t>
      </w:r>
    </w:p>
    <w:p w:rsidR="008A003E" w:rsidRDefault="005A79EF" w:rsidP="008A003E">
      <w:pPr>
        <w:spacing w:after="0" w:line="240" w:lineRule="auto"/>
        <w:jc w:val="both"/>
        <w:rPr>
          <w:rFonts w:ascii="Times New Roman" w:hAnsi="Times New Roman" w:cs="Times New Roman"/>
          <w:b/>
          <w:color w:val="000000"/>
          <w:sz w:val="24"/>
          <w:szCs w:val="24"/>
        </w:rPr>
      </w:pPr>
      <w:r w:rsidRPr="005A79EF">
        <w:rPr>
          <w:rFonts w:ascii="Times New Roman" w:hAnsi="Times New Roman" w:cs="Times New Roman"/>
          <w:b/>
          <w:color w:val="000000"/>
          <w:sz w:val="24"/>
          <w:szCs w:val="24"/>
        </w:rPr>
        <w:t>Hajdúszoboszló Város Önkormányzatának Pénzügyi és</w:t>
      </w:r>
      <w:r w:rsidR="00F56D02">
        <w:rPr>
          <w:rFonts w:ascii="Times New Roman" w:hAnsi="Times New Roman" w:cs="Times New Roman"/>
          <w:b/>
          <w:color w:val="000000"/>
          <w:sz w:val="24"/>
          <w:szCs w:val="24"/>
        </w:rPr>
        <w:t xml:space="preserve"> G</w:t>
      </w:r>
      <w:r w:rsidR="00A80368">
        <w:rPr>
          <w:rFonts w:ascii="Times New Roman" w:hAnsi="Times New Roman" w:cs="Times New Roman"/>
          <w:b/>
          <w:color w:val="000000"/>
          <w:sz w:val="24"/>
          <w:szCs w:val="24"/>
        </w:rPr>
        <w:t xml:space="preserve">azdasági Bizottsága </w:t>
      </w:r>
      <w:r w:rsidR="002A7BC1">
        <w:rPr>
          <w:rFonts w:ascii="Times New Roman" w:hAnsi="Times New Roman" w:cs="Times New Roman"/>
          <w:b/>
          <w:color w:val="000000"/>
          <w:sz w:val="24"/>
          <w:szCs w:val="24"/>
        </w:rPr>
        <w:t xml:space="preserve">nem </w:t>
      </w:r>
      <w:r w:rsidR="00A80368">
        <w:rPr>
          <w:rFonts w:ascii="Times New Roman" w:hAnsi="Times New Roman" w:cs="Times New Roman"/>
          <w:b/>
          <w:color w:val="000000"/>
          <w:sz w:val="24"/>
          <w:szCs w:val="24"/>
        </w:rPr>
        <w:t xml:space="preserve">támogatja </w:t>
      </w:r>
      <w:r w:rsidR="002A7BC1">
        <w:rPr>
          <w:rFonts w:ascii="Times New Roman" w:hAnsi="Times New Roman" w:cs="Times New Roman"/>
          <w:b/>
          <w:color w:val="000000"/>
          <w:sz w:val="24"/>
          <w:szCs w:val="24"/>
        </w:rPr>
        <w:t xml:space="preserve">a jelenleg hatályos autóbusz menetrend módosítását. </w:t>
      </w:r>
    </w:p>
    <w:p w:rsidR="002A7BC1" w:rsidRPr="008A003E" w:rsidRDefault="002A7BC1" w:rsidP="008A003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Bizottság javasolja </w:t>
      </w:r>
      <w:r w:rsidRPr="002A7BC1">
        <w:rPr>
          <w:rFonts w:ascii="Times New Roman" w:hAnsi="Times New Roman" w:cs="Times New Roman"/>
          <w:b/>
          <w:color w:val="000000"/>
          <w:sz w:val="24"/>
          <w:szCs w:val="24"/>
        </w:rPr>
        <w:t>a rezsijáratok újra közlekedtetését, valamint kiterjesztését a téli mentrendi időszakra.</w:t>
      </w:r>
    </w:p>
    <w:p w:rsidR="004151AB" w:rsidRPr="00182ED7" w:rsidRDefault="004151AB" w:rsidP="008A003E">
      <w:pPr>
        <w:spacing w:after="0" w:line="240" w:lineRule="auto"/>
        <w:jc w:val="both"/>
        <w:rPr>
          <w:rFonts w:ascii="Times New Roman" w:hAnsi="Times New Roman" w:cs="Times New Roman"/>
          <w:b/>
          <w:color w:val="000000"/>
          <w:sz w:val="24"/>
          <w:szCs w:val="24"/>
        </w:rPr>
      </w:pPr>
    </w:p>
    <w:p w:rsidR="002A7BC1" w:rsidRPr="00182ED7" w:rsidRDefault="002A7BC1" w:rsidP="002A7BC1">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2A7BC1" w:rsidRPr="00182ED7" w:rsidRDefault="002A7BC1" w:rsidP="002A7BC1">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56D02" w:rsidRPr="00FF67D5" w:rsidRDefault="00F56D02" w:rsidP="00F56D02">
      <w:pPr>
        <w:spacing w:after="0" w:line="240" w:lineRule="auto"/>
        <w:jc w:val="both"/>
        <w:rPr>
          <w:rFonts w:ascii="Times New Roman" w:eastAsia="Times New Roman" w:hAnsi="Times New Roman" w:cs="Times New Roman"/>
          <w:b/>
          <w:sz w:val="24"/>
          <w:szCs w:val="24"/>
          <w:lang w:eastAsia="hu-HU"/>
        </w:rPr>
      </w:pPr>
    </w:p>
    <w:p w:rsidR="004151AB" w:rsidRPr="005A79EF" w:rsidRDefault="004151AB" w:rsidP="004151AB">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w:t>
      </w:r>
      <w:r w:rsidR="00CE5CE4">
        <w:rPr>
          <w:rFonts w:ascii="Times New Roman" w:hAnsi="Times New Roman" w:cs="Times New Roman"/>
          <w:color w:val="000000"/>
          <w:sz w:val="24"/>
          <w:szCs w:val="24"/>
        </w:rPr>
        <w:t xml:space="preserve">Volánbusz </w:t>
      </w:r>
      <w:proofErr w:type="spellStart"/>
      <w:r w:rsidR="00CE5CE4">
        <w:rPr>
          <w:rFonts w:ascii="Times New Roman" w:hAnsi="Times New Roman" w:cs="Times New Roman"/>
          <w:color w:val="000000"/>
          <w:sz w:val="24"/>
          <w:szCs w:val="24"/>
        </w:rPr>
        <w:t>Zrt</w:t>
      </w:r>
      <w:proofErr w:type="spellEnd"/>
      <w:r w:rsidR="00CE5CE4">
        <w:rPr>
          <w:rFonts w:ascii="Times New Roman" w:hAnsi="Times New Roman" w:cs="Times New Roman"/>
          <w:color w:val="000000"/>
          <w:sz w:val="24"/>
          <w:szCs w:val="24"/>
        </w:rPr>
        <w:t xml:space="preserve"> képviselői </w:t>
      </w:r>
      <w:proofErr w:type="spellStart"/>
      <w:r w:rsidR="00CE5CE4">
        <w:rPr>
          <w:rFonts w:ascii="Times New Roman" w:hAnsi="Times New Roman" w:cs="Times New Roman"/>
          <w:color w:val="000000"/>
          <w:sz w:val="24"/>
          <w:szCs w:val="24"/>
        </w:rPr>
        <w:t>Matyasovszki</w:t>
      </w:r>
      <w:proofErr w:type="spellEnd"/>
      <w:r w:rsidR="00CE5CE4">
        <w:rPr>
          <w:rFonts w:ascii="Times New Roman" w:hAnsi="Times New Roman" w:cs="Times New Roman"/>
          <w:color w:val="000000"/>
          <w:sz w:val="24"/>
          <w:szCs w:val="24"/>
        </w:rPr>
        <w:t xml:space="preserve"> Mónika és Nagy László</w:t>
      </w:r>
      <w:r w:rsidRPr="005A79EF">
        <w:rPr>
          <w:rFonts w:ascii="Times New Roman" w:hAnsi="Times New Roman" w:cs="Times New Roman"/>
          <w:color w:val="000000"/>
          <w:sz w:val="24"/>
          <w:szCs w:val="24"/>
        </w:rPr>
        <w:t xml:space="preserve"> távoz</w:t>
      </w:r>
      <w:r w:rsidR="00CE5CE4">
        <w:rPr>
          <w:rFonts w:ascii="Times New Roman" w:hAnsi="Times New Roman" w:cs="Times New Roman"/>
          <w:color w:val="000000"/>
          <w:sz w:val="24"/>
          <w:szCs w:val="24"/>
        </w:rPr>
        <w:t>tak a</w:t>
      </w:r>
      <w:r w:rsidRPr="005A79EF">
        <w:rPr>
          <w:rFonts w:ascii="Times New Roman" w:hAnsi="Times New Roman" w:cs="Times New Roman"/>
          <w:color w:val="000000"/>
          <w:sz w:val="24"/>
          <w:szCs w:val="24"/>
        </w:rPr>
        <w:t>z ülésről.</w:t>
      </w:r>
    </w:p>
    <w:p w:rsidR="006D3D1C" w:rsidRDefault="006D3D1C" w:rsidP="00CE4422">
      <w:pPr>
        <w:tabs>
          <w:tab w:val="left" w:pos="1276"/>
        </w:tabs>
        <w:spacing w:after="0" w:line="240" w:lineRule="auto"/>
        <w:jc w:val="both"/>
        <w:rPr>
          <w:rFonts w:ascii="Times New Roman" w:hAnsi="Times New Roman" w:cs="Times New Roman"/>
          <w:bCs/>
          <w:iCs/>
          <w:sz w:val="24"/>
          <w:szCs w:val="24"/>
        </w:rPr>
      </w:pPr>
    </w:p>
    <w:p w:rsidR="002A7BC1" w:rsidRPr="00321863" w:rsidRDefault="002A7BC1"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D03E17">
      <w:pPr>
        <w:spacing w:after="0" w:line="240" w:lineRule="auto"/>
        <w:ind w:left="360"/>
        <w:jc w:val="center"/>
        <w:rPr>
          <w:rFonts w:ascii="Times New Roman" w:hAnsi="Times New Roman" w:cs="Times New Roman"/>
          <w:b/>
          <w:i/>
          <w:color w:val="000000"/>
          <w:sz w:val="24"/>
          <w:szCs w:val="24"/>
        </w:rPr>
      </w:pPr>
    </w:p>
    <w:p w:rsidR="00CE5CE4" w:rsidRPr="00CE5CE4" w:rsidRDefault="00CE5CE4" w:rsidP="00CE5CE4">
      <w:pPr>
        <w:spacing w:after="0" w:line="240" w:lineRule="auto"/>
        <w:jc w:val="center"/>
        <w:rPr>
          <w:rFonts w:ascii="Times New Roman" w:hAnsi="Times New Roman" w:cs="Times New Roman"/>
          <w:b/>
          <w:i/>
          <w:color w:val="000000"/>
          <w:sz w:val="24"/>
          <w:szCs w:val="24"/>
        </w:rPr>
      </w:pPr>
      <w:r w:rsidRPr="00CE5CE4">
        <w:rPr>
          <w:rFonts w:ascii="Times New Roman" w:hAnsi="Times New Roman" w:cs="Times New Roman"/>
          <w:b/>
          <w:i/>
          <w:color w:val="000000"/>
          <w:sz w:val="24"/>
          <w:szCs w:val="24"/>
        </w:rPr>
        <w:t>Előterjesztés Civil szervezeteknek nyújtott 2020. évi önkormányzati támogatások felhasználásának ellenőrzése. (csak bizottsági anyag)</w:t>
      </w:r>
    </w:p>
    <w:p w:rsidR="008C27BF" w:rsidRPr="00321863" w:rsidRDefault="008C27BF" w:rsidP="00D03E17">
      <w:pPr>
        <w:spacing w:after="0" w:line="240" w:lineRule="auto"/>
        <w:jc w:val="both"/>
        <w:rPr>
          <w:rFonts w:ascii="Times New Roman" w:hAnsi="Times New Roman" w:cs="Times New Roman"/>
          <w:b/>
          <w:i/>
          <w:color w:val="000000"/>
          <w:sz w:val="24"/>
          <w:szCs w:val="24"/>
        </w:rPr>
      </w:pPr>
    </w:p>
    <w:p w:rsid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sidR="00DA4B23">
        <w:rPr>
          <w:rFonts w:ascii="Times New Roman" w:hAnsi="Times New Roman" w:cs="Times New Roman"/>
          <w:color w:val="000000"/>
          <w:sz w:val="24"/>
          <w:szCs w:val="24"/>
        </w:rPr>
        <w:t xml:space="preserve"> </w:t>
      </w:r>
    </w:p>
    <w:p w:rsidR="00A80368" w:rsidRDefault="00A80368" w:rsidP="005A79EF">
      <w:pPr>
        <w:spacing w:after="0" w:line="240" w:lineRule="auto"/>
        <w:jc w:val="both"/>
        <w:rPr>
          <w:rFonts w:ascii="Times New Roman" w:hAnsi="Times New Roman" w:cs="Times New Roman"/>
          <w:color w:val="000000"/>
          <w:sz w:val="24"/>
          <w:szCs w:val="24"/>
        </w:rPr>
      </w:pPr>
    </w:p>
    <w:p w:rsidR="008A1AA1" w:rsidRDefault="00CE5CE4"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lastRenderedPageBreak/>
        <w:t>Nagy Csaba</w:t>
      </w:r>
      <w:r w:rsidR="00A80368" w:rsidRPr="00A80368">
        <w:rPr>
          <w:rFonts w:ascii="Times New Roman" w:hAnsi="Times New Roman" w:cs="Times New Roman"/>
          <w:color w:val="000000"/>
          <w:sz w:val="24"/>
          <w:szCs w:val="24"/>
          <w:u w:val="single"/>
        </w:rPr>
        <w:t>:</w:t>
      </w:r>
      <w:r w:rsidR="008A1AA1">
        <w:rPr>
          <w:rFonts w:ascii="Times New Roman" w:hAnsi="Times New Roman" w:cs="Times New Roman"/>
          <w:color w:val="000000"/>
          <w:sz w:val="24"/>
          <w:szCs w:val="24"/>
        </w:rPr>
        <w:t xml:space="preserve"> négy szervezet önkormányzati támogatása elszámolásának ellenőrzéséről készült az előterj</w:t>
      </w:r>
      <w:r w:rsidR="00190485">
        <w:rPr>
          <w:rFonts w:ascii="Times New Roman" w:hAnsi="Times New Roman" w:cs="Times New Roman"/>
          <w:color w:val="000000"/>
          <w:sz w:val="24"/>
          <w:szCs w:val="24"/>
        </w:rPr>
        <w:t>esztés, ezek a Hajdúsági Segítő Centrum Egyesület, a Nap Lányai Kórusért Egyesület, a Magyar Vöröskereszt Hajdú-Bihar Megyei Szervezete és a Kézilabda Klub Hajdúszoboszló. Mind a négy szervezet a pályázati kiírásnak megfelelően, határidőben nyújtották be pályáza</w:t>
      </w:r>
      <w:r w:rsidR="00324DF3">
        <w:rPr>
          <w:rFonts w:ascii="Times New Roman" w:hAnsi="Times New Roman" w:cs="Times New Roman"/>
          <w:color w:val="000000"/>
          <w:sz w:val="24"/>
          <w:szCs w:val="24"/>
        </w:rPr>
        <w:t>taikat és megfizették a pályázat</w:t>
      </w:r>
      <w:r w:rsidR="00190485">
        <w:rPr>
          <w:rFonts w:ascii="Times New Roman" w:hAnsi="Times New Roman" w:cs="Times New Roman"/>
          <w:color w:val="000000"/>
          <w:sz w:val="24"/>
          <w:szCs w:val="24"/>
        </w:rPr>
        <w:t xml:space="preserve">i díjakat is. A támogatások </w:t>
      </w:r>
      <w:r w:rsidR="00324DF3">
        <w:rPr>
          <w:rFonts w:ascii="Times New Roman" w:hAnsi="Times New Roman" w:cs="Times New Roman"/>
          <w:color w:val="000000"/>
          <w:sz w:val="24"/>
          <w:szCs w:val="24"/>
        </w:rPr>
        <w:t>kiutalása, illetve annak szakmai és pénzügyi elszámolása a támogatási szerződésben foglaltaknak megfelelően zajlott.</w:t>
      </w:r>
    </w:p>
    <w:p w:rsidR="00D64BE3" w:rsidRDefault="00D64BE3"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támogatási szerződésben meghatározott határidőn belül mind a négy szervezet benyújtotta az elszámolását, mely két részből szakmai és pénzügyi beszámolóból áll. A szakmai be</w:t>
      </w:r>
      <w:r w:rsidR="00324DF3">
        <w:rPr>
          <w:rFonts w:ascii="Times New Roman" w:hAnsi="Times New Roman" w:cs="Times New Roman"/>
          <w:color w:val="000000"/>
          <w:sz w:val="24"/>
          <w:szCs w:val="24"/>
        </w:rPr>
        <w:t>számolót az illetékes szakiroda</w:t>
      </w:r>
      <w:r>
        <w:rPr>
          <w:rFonts w:ascii="Times New Roman" w:hAnsi="Times New Roman" w:cs="Times New Roman"/>
          <w:color w:val="000000"/>
          <w:sz w:val="24"/>
          <w:szCs w:val="24"/>
        </w:rPr>
        <w:t xml:space="preserve"> igazolta, a pénzügyi beszámolót a gazdasági iroda ellenőrizte. A benyújtott pénzügyi </w:t>
      </w:r>
      <w:proofErr w:type="gramStart"/>
      <w:r>
        <w:rPr>
          <w:rFonts w:ascii="Times New Roman" w:hAnsi="Times New Roman" w:cs="Times New Roman"/>
          <w:color w:val="000000"/>
          <w:sz w:val="24"/>
          <w:szCs w:val="24"/>
        </w:rPr>
        <w:t>dokumentumok</w:t>
      </w:r>
      <w:proofErr w:type="gramEnd"/>
      <w:r>
        <w:rPr>
          <w:rFonts w:ascii="Times New Roman" w:hAnsi="Times New Roman" w:cs="Times New Roman"/>
          <w:color w:val="000000"/>
          <w:sz w:val="24"/>
          <w:szCs w:val="24"/>
        </w:rPr>
        <w:t xml:space="preserve"> megfelelőek voltak, számlákkal és kifizetési bizonylatokkal alátámasztva. Az elszámolás megfelelt a pályázatban és a támogatási szerződésben leírtaknak, illetve a vállalt céloknak. Összességé</w:t>
      </w:r>
      <w:r w:rsidR="00324DF3">
        <w:rPr>
          <w:rFonts w:ascii="Times New Roman" w:hAnsi="Times New Roman" w:cs="Times New Roman"/>
          <w:color w:val="000000"/>
          <w:sz w:val="24"/>
          <w:szCs w:val="24"/>
        </w:rPr>
        <w:t xml:space="preserve">ben megállapítható, hogy mióta </w:t>
      </w:r>
      <w:r>
        <w:rPr>
          <w:rFonts w:ascii="Times New Roman" w:hAnsi="Times New Roman" w:cs="Times New Roman"/>
          <w:color w:val="000000"/>
          <w:sz w:val="24"/>
          <w:szCs w:val="24"/>
        </w:rPr>
        <w:t xml:space="preserve">a civil szervezetek támogatásának pénzügyi ellenőrzését végezzük, ez volt az első, amikor minden ellenőrzött szervezetnél </w:t>
      </w:r>
      <w:r w:rsidR="00324DF3">
        <w:rPr>
          <w:rFonts w:ascii="Times New Roman" w:hAnsi="Times New Roman" w:cs="Times New Roman"/>
          <w:color w:val="000000"/>
          <w:sz w:val="24"/>
          <w:szCs w:val="24"/>
        </w:rPr>
        <w:t>hibátlan elszámolást találtunk.</w:t>
      </w:r>
    </w:p>
    <w:p w:rsidR="00A80368" w:rsidRDefault="00A80368" w:rsidP="00D64BE3">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sidR="00324DF3">
        <w:rPr>
          <w:rFonts w:ascii="Times New Roman" w:eastAsia="Times New Roman" w:hAnsi="Times New Roman" w:cs="Times New Roman"/>
          <w:sz w:val="24"/>
          <w:szCs w:val="24"/>
          <w:lang w:eastAsia="hu-HU"/>
        </w:rPr>
        <w:t>van-e</w:t>
      </w:r>
      <w:r w:rsidR="00A80368">
        <w:rPr>
          <w:rFonts w:ascii="Times New Roman" w:eastAsia="Times New Roman" w:hAnsi="Times New Roman" w:cs="Times New Roman"/>
          <w:sz w:val="24"/>
          <w:szCs w:val="24"/>
          <w:lang w:eastAsia="hu-HU"/>
        </w:rPr>
        <w:t xml:space="preserve"> </w:t>
      </w:r>
      <w:r w:rsidRPr="005A79EF">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érdés?</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vélemény</w:t>
      </w:r>
      <w:proofErr w:type="gramEnd"/>
      <w:r w:rsidRPr="005A79EF">
        <w:rPr>
          <w:rFonts w:ascii="Times New Roman" w:eastAsia="Times New Roman" w:hAnsi="Times New Roman" w:cs="Times New Roman"/>
          <w:sz w:val="24"/>
          <w:szCs w:val="24"/>
          <w:lang w:eastAsia="hu-HU"/>
        </w:rPr>
        <w:t xml:space="preserve">? –amennyiben nincs,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szavazunk. Aki </w:t>
      </w:r>
      <w:r w:rsidR="005B4FBF">
        <w:rPr>
          <w:rFonts w:ascii="Times New Roman" w:eastAsia="Times New Roman" w:hAnsi="Times New Roman" w:cs="Times New Roman"/>
          <w:sz w:val="24"/>
          <w:szCs w:val="24"/>
          <w:lang w:eastAsia="hu-HU"/>
        </w:rPr>
        <w:t>elfogadja a</w:t>
      </w:r>
      <w:r w:rsidR="00324DF3">
        <w:rPr>
          <w:rFonts w:ascii="Times New Roman" w:eastAsia="Times New Roman" w:hAnsi="Times New Roman" w:cs="Times New Roman"/>
          <w:sz w:val="24"/>
          <w:szCs w:val="24"/>
          <w:lang w:eastAsia="hu-HU"/>
        </w:rPr>
        <w:t xml:space="preserve"> határozati javaslatot</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kézfeltartással jelezze.</w:t>
      </w: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p>
    <w:p w:rsidR="00324DF3" w:rsidRPr="00321863" w:rsidRDefault="00324DF3" w:rsidP="00324DF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módosított</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5A79EF" w:rsidRPr="005A79EF" w:rsidRDefault="005A79EF" w:rsidP="005A79EF">
      <w:pPr>
        <w:spacing w:after="0" w:line="240" w:lineRule="auto"/>
        <w:jc w:val="both"/>
        <w:rPr>
          <w:rFonts w:ascii="Times New Roman" w:eastAsia="Times New Roman" w:hAnsi="Times New Roman" w:cs="Times New Roman"/>
          <w:sz w:val="12"/>
          <w:szCs w:val="24"/>
          <w:lang w:eastAsia="hu-HU"/>
        </w:rPr>
      </w:pPr>
    </w:p>
    <w:p w:rsidR="00814470" w:rsidRPr="00814470" w:rsidRDefault="00132C64" w:rsidP="0081447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50/2021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814470"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814470" w:rsidRPr="00814470">
        <w:rPr>
          <w:rFonts w:ascii="Times New Roman" w:eastAsia="Times New Roman" w:hAnsi="Times New Roman" w:cs="Times New Roman"/>
          <w:b/>
          <w:sz w:val="24"/>
          <w:szCs w:val="24"/>
          <w:lang w:eastAsia="hu-HU"/>
        </w:rPr>
        <w:t>.) PGB határozat</w:t>
      </w:r>
    </w:p>
    <w:p w:rsidR="00324DF3" w:rsidRDefault="00814470" w:rsidP="00814470">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sidR="00324DF3" w:rsidRPr="00324DF3">
        <w:rPr>
          <w:rFonts w:ascii="Times New Roman" w:eastAsia="Times New Roman" w:hAnsi="Times New Roman" w:cs="Times New Roman"/>
          <w:b/>
          <w:sz w:val="24"/>
          <w:szCs w:val="24"/>
          <w:lang w:eastAsia="hu-HU"/>
        </w:rPr>
        <w:t xml:space="preserve">a Hajdúsági Segítő Centrum Egyesület, a Nap Lányai Kórusért Egyesület, a Magyar Vöröskereszt Hajdú-Bihar Megyei Szervezete és </w:t>
      </w:r>
      <w:r w:rsidR="00324DF3">
        <w:rPr>
          <w:rFonts w:ascii="Times New Roman" w:eastAsia="Times New Roman" w:hAnsi="Times New Roman" w:cs="Times New Roman"/>
          <w:b/>
          <w:sz w:val="24"/>
          <w:szCs w:val="24"/>
          <w:lang w:eastAsia="hu-HU"/>
        </w:rPr>
        <w:t>a Kézilabda Klub Hajdúszoboszló részére nyújtott 2020. évi önkormányzati támogatások felhasználásának ellenőrzéséről készített jelentéseket elfogadja.</w:t>
      </w:r>
    </w:p>
    <w:p w:rsidR="00465F46" w:rsidRPr="006D3D1C" w:rsidRDefault="00465F46" w:rsidP="00814470">
      <w:pPr>
        <w:spacing w:after="0" w:line="240" w:lineRule="auto"/>
        <w:jc w:val="both"/>
        <w:rPr>
          <w:rFonts w:ascii="Times New Roman" w:eastAsia="Times New Roman" w:hAnsi="Times New Roman" w:cs="Times New Roman"/>
          <w:b/>
          <w:sz w:val="16"/>
          <w:szCs w:val="24"/>
          <w:lang w:eastAsia="hu-HU"/>
        </w:rPr>
      </w:pPr>
    </w:p>
    <w:p w:rsidR="007F7DE5" w:rsidRPr="00182ED7" w:rsidRDefault="007F7DE5" w:rsidP="007F7DE5">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w:t>
      </w:r>
      <w:r w:rsidR="00324DF3">
        <w:rPr>
          <w:rFonts w:ascii="Times New Roman" w:hAnsi="Times New Roman" w:cs="Times New Roman"/>
          <w:bCs/>
          <w:iCs/>
          <w:color w:val="000000"/>
          <w:sz w:val="24"/>
          <w:szCs w:val="24"/>
        </w:rPr>
        <w:t>2</w:t>
      </w:r>
      <w:r>
        <w:rPr>
          <w:rFonts w:ascii="Times New Roman" w:hAnsi="Times New Roman" w:cs="Times New Roman"/>
          <w:bCs/>
          <w:iCs/>
          <w:color w:val="000000"/>
          <w:sz w:val="24"/>
          <w:szCs w:val="24"/>
        </w:rPr>
        <w:t>.</w:t>
      </w:r>
    </w:p>
    <w:p w:rsidR="007F7DE5" w:rsidRPr="00182ED7" w:rsidRDefault="007F7DE5" w:rsidP="007F7DE5">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45AE5" w:rsidRDefault="00D45AE5" w:rsidP="00D45AE5">
      <w:pPr>
        <w:tabs>
          <w:tab w:val="left" w:pos="1276"/>
        </w:tabs>
        <w:spacing w:after="0" w:line="240" w:lineRule="auto"/>
        <w:jc w:val="both"/>
        <w:rPr>
          <w:rFonts w:ascii="Times New Roman" w:hAnsi="Times New Roman" w:cs="Times New Roman"/>
          <w:color w:val="000000"/>
          <w:sz w:val="24"/>
          <w:szCs w:val="24"/>
        </w:rPr>
      </w:pPr>
    </w:p>
    <w:p w:rsidR="00324DF3" w:rsidRPr="00D45AE5" w:rsidRDefault="00324DF3" w:rsidP="00D45AE5">
      <w:pPr>
        <w:tabs>
          <w:tab w:val="left" w:pos="1276"/>
        </w:tabs>
        <w:spacing w:after="0" w:line="240" w:lineRule="auto"/>
        <w:jc w:val="both"/>
        <w:rPr>
          <w:rFonts w:ascii="Times New Roman" w:hAnsi="Times New Roman" w:cs="Times New Roman"/>
          <w:color w:val="000000"/>
          <w:sz w:val="24"/>
          <w:szCs w:val="24"/>
        </w:rPr>
      </w:pPr>
    </w:p>
    <w:p w:rsidR="00CE5CE4" w:rsidRPr="005A79EF" w:rsidRDefault="00CE5CE4" w:rsidP="00CE5C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Nagy Csaba belső ellenőrzési vezető</w:t>
      </w:r>
      <w:r w:rsidRPr="005A79EF">
        <w:rPr>
          <w:rFonts w:ascii="Times New Roman" w:hAnsi="Times New Roman" w:cs="Times New Roman"/>
          <w:color w:val="000000"/>
          <w:sz w:val="24"/>
          <w:szCs w:val="24"/>
        </w:rPr>
        <w:t xml:space="preserve"> távoz</w:t>
      </w:r>
      <w:r>
        <w:rPr>
          <w:rFonts w:ascii="Times New Roman" w:hAnsi="Times New Roman" w:cs="Times New Roman"/>
          <w:color w:val="000000"/>
          <w:sz w:val="24"/>
          <w:szCs w:val="24"/>
        </w:rPr>
        <w:t>ott</w:t>
      </w:r>
      <w:r w:rsidRPr="005A79EF">
        <w:rPr>
          <w:rFonts w:ascii="Times New Roman" w:hAnsi="Times New Roman" w:cs="Times New Roman"/>
          <w:color w:val="000000"/>
          <w:sz w:val="24"/>
          <w:szCs w:val="24"/>
        </w:rPr>
        <w:t xml:space="preserve"> az ülésről.</w:t>
      </w:r>
    </w:p>
    <w:p w:rsidR="00814470" w:rsidRDefault="00814470" w:rsidP="005A79EF">
      <w:pPr>
        <w:spacing w:after="0" w:line="240" w:lineRule="auto"/>
        <w:jc w:val="both"/>
        <w:rPr>
          <w:rFonts w:ascii="Times New Roman" w:eastAsia="Times New Roman" w:hAnsi="Times New Roman" w:cs="Times New Roman"/>
          <w:b/>
          <w:sz w:val="24"/>
          <w:szCs w:val="24"/>
          <w:lang w:eastAsia="hu-HU"/>
        </w:rPr>
      </w:pPr>
    </w:p>
    <w:p w:rsidR="00324DF3" w:rsidRDefault="00324DF3"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4F6135">
      <w:pPr>
        <w:spacing w:after="0" w:line="240" w:lineRule="auto"/>
        <w:jc w:val="both"/>
        <w:rPr>
          <w:rFonts w:ascii="Times New Roman" w:hAnsi="Times New Roman" w:cs="Times New Roman"/>
          <w:b/>
          <w:i/>
          <w:color w:val="000000"/>
          <w:sz w:val="24"/>
          <w:szCs w:val="24"/>
        </w:rPr>
      </w:pPr>
    </w:p>
    <w:p w:rsidR="00A733AC" w:rsidRPr="00321863" w:rsidRDefault="00A733AC" w:rsidP="00BC1C2C">
      <w:pPr>
        <w:spacing w:after="0" w:line="240" w:lineRule="auto"/>
        <w:jc w:val="center"/>
        <w:rPr>
          <w:rFonts w:ascii="Times New Roman" w:hAnsi="Times New Roman" w:cs="Times New Roman"/>
          <w:b/>
          <w:i/>
          <w:color w:val="000000"/>
          <w:sz w:val="24"/>
          <w:szCs w:val="24"/>
        </w:rPr>
      </w:pPr>
    </w:p>
    <w:p w:rsidR="00CE5CE4" w:rsidRPr="00CE5CE4" w:rsidRDefault="00CE5CE4" w:rsidP="00CE5CE4">
      <w:pPr>
        <w:spacing w:after="0" w:line="240" w:lineRule="auto"/>
        <w:jc w:val="center"/>
        <w:rPr>
          <w:rFonts w:ascii="Times New Roman" w:hAnsi="Times New Roman" w:cs="Times New Roman"/>
          <w:b/>
          <w:i/>
          <w:color w:val="000000"/>
          <w:sz w:val="24"/>
          <w:szCs w:val="24"/>
        </w:rPr>
      </w:pPr>
      <w:r w:rsidRPr="00CE5CE4">
        <w:rPr>
          <w:rFonts w:ascii="Times New Roman" w:hAnsi="Times New Roman" w:cs="Times New Roman"/>
          <w:b/>
          <w:i/>
          <w:color w:val="000000"/>
          <w:sz w:val="24"/>
          <w:szCs w:val="24"/>
        </w:rPr>
        <w:t xml:space="preserve">Előterjesztés a </w:t>
      </w:r>
      <w:proofErr w:type="spellStart"/>
      <w:r w:rsidRPr="00CE5CE4">
        <w:rPr>
          <w:rFonts w:ascii="Times New Roman" w:hAnsi="Times New Roman" w:cs="Times New Roman"/>
          <w:b/>
          <w:i/>
          <w:color w:val="000000"/>
          <w:sz w:val="24"/>
          <w:szCs w:val="24"/>
        </w:rPr>
        <w:t>Hungarospa</w:t>
      </w:r>
      <w:proofErr w:type="spellEnd"/>
      <w:r w:rsidRPr="00CE5CE4">
        <w:rPr>
          <w:rFonts w:ascii="Times New Roman" w:hAnsi="Times New Roman" w:cs="Times New Roman"/>
          <w:b/>
          <w:i/>
          <w:color w:val="000000"/>
          <w:sz w:val="24"/>
          <w:szCs w:val="24"/>
        </w:rPr>
        <w:t xml:space="preserve"> Hajdúszoboszlói </w:t>
      </w:r>
      <w:proofErr w:type="spellStart"/>
      <w:r w:rsidRPr="00CE5CE4">
        <w:rPr>
          <w:rFonts w:ascii="Times New Roman" w:hAnsi="Times New Roman" w:cs="Times New Roman"/>
          <w:b/>
          <w:i/>
          <w:color w:val="000000"/>
          <w:sz w:val="24"/>
          <w:szCs w:val="24"/>
        </w:rPr>
        <w:t>Zrt</w:t>
      </w:r>
      <w:proofErr w:type="spellEnd"/>
      <w:r w:rsidRPr="00CE5CE4">
        <w:rPr>
          <w:rFonts w:ascii="Times New Roman" w:hAnsi="Times New Roman" w:cs="Times New Roman"/>
          <w:b/>
          <w:i/>
          <w:color w:val="000000"/>
          <w:sz w:val="24"/>
          <w:szCs w:val="24"/>
        </w:rPr>
        <w:t>. dolgozóinak 2021. évi bérfejlesztéséről. (képviselő-testületi ülés 07. napirend)</w:t>
      </w:r>
    </w:p>
    <w:p w:rsidR="000C3474" w:rsidRDefault="000C3474" w:rsidP="00EE65B7">
      <w:pPr>
        <w:spacing w:after="0" w:line="240" w:lineRule="auto"/>
        <w:jc w:val="both"/>
        <w:rPr>
          <w:rFonts w:ascii="Times New Roman" w:hAnsi="Times New Roman" w:cs="Times New Roman"/>
          <w:color w:val="000000"/>
          <w:sz w:val="24"/>
          <w:szCs w:val="24"/>
          <w:u w:val="single"/>
        </w:rPr>
      </w:pPr>
    </w:p>
    <w:p w:rsidR="004D26A7" w:rsidRDefault="004D26A7" w:rsidP="004D26A7">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
    <w:p w:rsidR="008C27BF" w:rsidRDefault="008C27BF" w:rsidP="00EE65B7">
      <w:pPr>
        <w:spacing w:after="0" w:line="240" w:lineRule="auto"/>
        <w:jc w:val="both"/>
        <w:rPr>
          <w:rFonts w:ascii="Times New Roman" w:hAnsi="Times New Roman" w:cs="Times New Roman"/>
          <w:color w:val="000000"/>
          <w:sz w:val="24"/>
          <w:szCs w:val="24"/>
          <w:u w:val="single"/>
        </w:rPr>
      </w:pPr>
    </w:p>
    <w:p w:rsidR="004D26A7" w:rsidRDefault="004D26A7" w:rsidP="000E2A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Dr. </w:t>
      </w:r>
      <w:proofErr w:type="spellStart"/>
      <w:r>
        <w:rPr>
          <w:rFonts w:ascii="Times New Roman" w:hAnsi="Times New Roman" w:cs="Times New Roman"/>
          <w:color w:val="000000"/>
          <w:sz w:val="24"/>
          <w:szCs w:val="24"/>
          <w:u w:val="single"/>
        </w:rPr>
        <w:t>Zajdó</w:t>
      </w:r>
      <w:proofErr w:type="spellEnd"/>
      <w:r>
        <w:rPr>
          <w:rFonts w:ascii="Times New Roman" w:hAnsi="Times New Roman" w:cs="Times New Roman"/>
          <w:color w:val="000000"/>
          <w:sz w:val="24"/>
          <w:szCs w:val="24"/>
          <w:u w:val="single"/>
        </w:rPr>
        <w:t xml:space="preserve"> Zsolt</w:t>
      </w:r>
      <w:r w:rsidR="000E2A35" w:rsidRPr="00321863">
        <w:rPr>
          <w:rFonts w:ascii="Times New Roman" w:hAnsi="Times New Roman" w:cs="Times New Roman"/>
          <w:color w:val="000000"/>
          <w:sz w:val="24"/>
          <w:szCs w:val="24"/>
          <w:u w:val="single"/>
        </w:rPr>
        <w:t>:</w:t>
      </w:r>
      <w:r w:rsidR="006D3D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pontosítani, szeretném a határozati javaslat szövegét, azzal, hogy a bérfejlesztés mértéke </w:t>
      </w:r>
      <w:proofErr w:type="gramStart"/>
      <w:r>
        <w:rPr>
          <w:rFonts w:ascii="Times New Roman" w:hAnsi="Times New Roman" w:cs="Times New Roman"/>
          <w:color w:val="000000"/>
          <w:sz w:val="24"/>
          <w:szCs w:val="24"/>
        </w:rPr>
        <w:t>konkrétan</w:t>
      </w:r>
      <w:proofErr w:type="gramEnd"/>
      <w:r>
        <w:rPr>
          <w:rFonts w:ascii="Times New Roman" w:hAnsi="Times New Roman" w:cs="Times New Roman"/>
          <w:color w:val="000000"/>
          <w:sz w:val="24"/>
          <w:szCs w:val="24"/>
        </w:rPr>
        <w:t xml:space="preserve"> 10%, tehát a „minimum” szót kérem elhagyni a javaslat szövegéből. Az igazgatóság folyamatosan figyeli a gazdálkodását a cégnek és </w:t>
      </w:r>
      <w:proofErr w:type="spellStart"/>
      <w:r>
        <w:rPr>
          <w:rFonts w:ascii="Times New Roman" w:hAnsi="Times New Roman" w:cs="Times New Roman"/>
          <w:color w:val="000000"/>
          <w:sz w:val="24"/>
          <w:szCs w:val="24"/>
        </w:rPr>
        <w:t>monitorozza</w:t>
      </w:r>
      <w:proofErr w:type="spellEnd"/>
      <w:r>
        <w:rPr>
          <w:rFonts w:ascii="Times New Roman" w:hAnsi="Times New Roman" w:cs="Times New Roman"/>
          <w:color w:val="000000"/>
          <w:sz w:val="24"/>
          <w:szCs w:val="24"/>
        </w:rPr>
        <w:t>, hogy milyen bérfejlesztések lehetségesek. Jelenleg a nyári adatok még nem állnak rendelkezésre, így biztonsággal ezt a 10 %-</w:t>
      </w:r>
      <w:proofErr w:type="spellStart"/>
      <w:r>
        <w:rPr>
          <w:rFonts w:ascii="Times New Roman" w:hAnsi="Times New Roman" w:cs="Times New Roman"/>
          <w:color w:val="000000"/>
          <w:sz w:val="24"/>
          <w:szCs w:val="24"/>
        </w:rPr>
        <w:t>ot</w:t>
      </w:r>
      <w:proofErr w:type="spellEnd"/>
      <w:r>
        <w:rPr>
          <w:rFonts w:ascii="Times New Roman" w:hAnsi="Times New Roman" w:cs="Times New Roman"/>
          <w:color w:val="000000"/>
          <w:sz w:val="24"/>
          <w:szCs w:val="24"/>
        </w:rPr>
        <w:t xml:space="preserve"> tudjuk javasolni.</w:t>
      </w:r>
    </w:p>
    <w:p w:rsidR="004D26A7" w:rsidRDefault="004D26A7" w:rsidP="000E2A35">
      <w:pPr>
        <w:spacing w:after="0" w:line="240" w:lineRule="auto"/>
        <w:jc w:val="both"/>
        <w:rPr>
          <w:rFonts w:ascii="Times New Roman" w:hAnsi="Times New Roman" w:cs="Times New Roman"/>
          <w:color w:val="000000"/>
          <w:sz w:val="24"/>
          <w:szCs w:val="24"/>
        </w:rPr>
      </w:pPr>
    </w:p>
    <w:p w:rsidR="004D26A7" w:rsidRDefault="00992F90" w:rsidP="000E2A35">
      <w:pPr>
        <w:spacing w:after="0" w:line="240" w:lineRule="auto"/>
        <w:jc w:val="both"/>
        <w:rPr>
          <w:rFonts w:ascii="Times New Roman" w:hAnsi="Times New Roman" w:cs="Times New Roman"/>
          <w:color w:val="000000"/>
          <w:sz w:val="24"/>
          <w:szCs w:val="24"/>
        </w:rPr>
      </w:pPr>
      <w:r w:rsidRPr="006155EB">
        <w:rPr>
          <w:rFonts w:ascii="Times New Roman" w:hAnsi="Times New Roman" w:cs="Times New Roman"/>
          <w:color w:val="000000"/>
          <w:sz w:val="24"/>
          <w:szCs w:val="24"/>
          <w:u w:val="single"/>
        </w:rPr>
        <w:lastRenderedPageBreak/>
        <w:t>Harsányi István:</w:t>
      </w:r>
      <w:r>
        <w:rPr>
          <w:rFonts w:ascii="Times New Roman" w:hAnsi="Times New Roman" w:cs="Times New Roman"/>
          <w:color w:val="000000"/>
          <w:sz w:val="24"/>
          <w:szCs w:val="24"/>
        </w:rPr>
        <w:t xml:space="preserve"> van-e kérdés?</w:t>
      </w:r>
    </w:p>
    <w:p w:rsidR="00992F90" w:rsidRDefault="00992F90" w:rsidP="000E2A35">
      <w:pPr>
        <w:spacing w:after="0" w:line="240" w:lineRule="auto"/>
        <w:jc w:val="both"/>
        <w:rPr>
          <w:rFonts w:ascii="Times New Roman" w:hAnsi="Times New Roman" w:cs="Times New Roman"/>
          <w:color w:val="000000"/>
          <w:sz w:val="24"/>
          <w:szCs w:val="24"/>
        </w:rPr>
      </w:pPr>
    </w:p>
    <w:p w:rsidR="00992F90" w:rsidRDefault="00992F90" w:rsidP="000E2A35">
      <w:pPr>
        <w:spacing w:after="0" w:line="240" w:lineRule="auto"/>
        <w:jc w:val="both"/>
        <w:rPr>
          <w:rFonts w:ascii="Times New Roman" w:hAnsi="Times New Roman" w:cs="Times New Roman"/>
          <w:color w:val="000000"/>
          <w:sz w:val="24"/>
          <w:szCs w:val="24"/>
        </w:rPr>
      </w:pPr>
      <w:r w:rsidRPr="006155EB">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 fürdőből is és a polgárok közül is többen elmon</w:t>
      </w:r>
      <w:r w:rsidR="00F616E2">
        <w:rPr>
          <w:rFonts w:ascii="Times New Roman" w:hAnsi="Times New Roman" w:cs="Times New Roman"/>
          <w:color w:val="000000"/>
          <w:sz w:val="24"/>
          <w:szCs w:val="24"/>
        </w:rPr>
        <w:t xml:space="preserve">dták, hogy elég feszült a fürdő </w:t>
      </w:r>
      <w:r>
        <w:rPr>
          <w:rFonts w:ascii="Times New Roman" w:hAnsi="Times New Roman" w:cs="Times New Roman"/>
          <w:color w:val="000000"/>
          <w:sz w:val="24"/>
          <w:szCs w:val="24"/>
        </w:rPr>
        <w:t xml:space="preserve">vezetőség kapcsolata. </w:t>
      </w:r>
      <w:r w:rsidR="006155EB">
        <w:rPr>
          <w:rFonts w:ascii="Times New Roman" w:hAnsi="Times New Roman" w:cs="Times New Roman"/>
          <w:color w:val="000000"/>
          <w:sz w:val="24"/>
          <w:szCs w:val="24"/>
        </w:rPr>
        <w:t xml:space="preserve">Ezt </w:t>
      </w:r>
      <w:r w:rsidR="00861855">
        <w:rPr>
          <w:rFonts w:ascii="Times New Roman" w:hAnsi="Times New Roman" w:cs="Times New Roman"/>
          <w:color w:val="000000"/>
          <w:sz w:val="24"/>
          <w:szCs w:val="24"/>
        </w:rPr>
        <w:t xml:space="preserve">állítólag </w:t>
      </w:r>
      <w:r w:rsidR="006155EB">
        <w:rPr>
          <w:rFonts w:ascii="Times New Roman" w:hAnsi="Times New Roman" w:cs="Times New Roman"/>
          <w:color w:val="000000"/>
          <w:sz w:val="24"/>
          <w:szCs w:val="24"/>
        </w:rPr>
        <w:t>alátámaszt</w:t>
      </w:r>
      <w:r w:rsidR="00861855">
        <w:rPr>
          <w:rFonts w:ascii="Times New Roman" w:hAnsi="Times New Roman" w:cs="Times New Roman"/>
          <w:color w:val="000000"/>
          <w:sz w:val="24"/>
          <w:szCs w:val="24"/>
        </w:rPr>
        <w:t>hat</w:t>
      </w:r>
      <w:r w:rsidR="006155EB">
        <w:rPr>
          <w:rFonts w:ascii="Times New Roman" w:hAnsi="Times New Roman" w:cs="Times New Roman"/>
          <w:color w:val="000000"/>
          <w:sz w:val="24"/>
          <w:szCs w:val="24"/>
        </w:rPr>
        <w:t>ja az is, hogy a legut</w:t>
      </w:r>
      <w:r w:rsidR="00861855">
        <w:rPr>
          <w:rFonts w:ascii="Times New Roman" w:hAnsi="Times New Roman" w:cs="Times New Roman"/>
          <w:color w:val="000000"/>
          <w:sz w:val="24"/>
          <w:szCs w:val="24"/>
        </w:rPr>
        <w:t>óbbi testületi ülésen nem volt o</w:t>
      </w:r>
      <w:r w:rsidR="006155EB">
        <w:rPr>
          <w:rFonts w:ascii="Times New Roman" w:hAnsi="Times New Roman" w:cs="Times New Roman"/>
          <w:color w:val="000000"/>
          <w:sz w:val="24"/>
          <w:szCs w:val="24"/>
        </w:rPr>
        <w:t>tt a vezérigazga</w:t>
      </w:r>
      <w:r w:rsidR="00861855">
        <w:rPr>
          <w:rFonts w:ascii="Times New Roman" w:hAnsi="Times New Roman" w:cs="Times New Roman"/>
          <w:color w:val="000000"/>
          <w:sz w:val="24"/>
          <w:szCs w:val="24"/>
        </w:rPr>
        <w:t>tó, én most is hiányolom, hisz ő</w:t>
      </w:r>
      <w:r w:rsidR="006155EB">
        <w:rPr>
          <w:rFonts w:ascii="Times New Roman" w:hAnsi="Times New Roman" w:cs="Times New Roman"/>
          <w:color w:val="000000"/>
          <w:sz w:val="24"/>
          <w:szCs w:val="24"/>
        </w:rPr>
        <w:t xml:space="preserve"> az operatív vezetője a fürdőnek. Meglehetősen szokatlan ez, hisz mégis a vezérigazgató a fürdő </w:t>
      </w:r>
      <w:proofErr w:type="spellStart"/>
      <w:r w:rsidR="006155EB">
        <w:rPr>
          <w:rFonts w:ascii="Times New Roman" w:hAnsi="Times New Roman" w:cs="Times New Roman"/>
          <w:color w:val="000000"/>
          <w:sz w:val="24"/>
          <w:szCs w:val="24"/>
        </w:rPr>
        <w:t>legreprezentánsabb</w:t>
      </w:r>
      <w:proofErr w:type="spellEnd"/>
      <w:r w:rsidR="006155EB">
        <w:rPr>
          <w:rFonts w:ascii="Times New Roman" w:hAnsi="Times New Roman" w:cs="Times New Roman"/>
          <w:color w:val="000000"/>
          <w:sz w:val="24"/>
          <w:szCs w:val="24"/>
        </w:rPr>
        <w:t xml:space="preserve"> képviselője, egy igazgatóság</w:t>
      </w:r>
      <w:r w:rsidR="00861855">
        <w:rPr>
          <w:rFonts w:ascii="Times New Roman" w:hAnsi="Times New Roman" w:cs="Times New Roman"/>
          <w:color w:val="000000"/>
          <w:sz w:val="24"/>
          <w:szCs w:val="24"/>
        </w:rPr>
        <w:t xml:space="preserve"> sosem mélyed el olyan </w:t>
      </w:r>
      <w:proofErr w:type="gramStart"/>
      <w:r w:rsidR="00861855">
        <w:rPr>
          <w:rFonts w:ascii="Times New Roman" w:hAnsi="Times New Roman" w:cs="Times New Roman"/>
          <w:color w:val="000000"/>
          <w:sz w:val="24"/>
          <w:szCs w:val="24"/>
        </w:rPr>
        <w:t>terjedelemben</w:t>
      </w:r>
      <w:proofErr w:type="gramEnd"/>
      <w:r w:rsidR="006155EB">
        <w:rPr>
          <w:rFonts w:ascii="Times New Roman" w:hAnsi="Times New Roman" w:cs="Times New Roman"/>
          <w:color w:val="000000"/>
          <w:sz w:val="24"/>
          <w:szCs w:val="24"/>
        </w:rPr>
        <w:t xml:space="preserve"> a cég munkájában</w:t>
      </w:r>
      <w:r w:rsidR="00F616E2">
        <w:rPr>
          <w:rFonts w:ascii="Times New Roman" w:hAnsi="Times New Roman" w:cs="Times New Roman"/>
          <w:color w:val="000000"/>
          <w:sz w:val="24"/>
          <w:szCs w:val="24"/>
        </w:rPr>
        <w:t>.</w:t>
      </w:r>
      <w:r w:rsidR="00861855">
        <w:rPr>
          <w:rFonts w:ascii="Times New Roman" w:hAnsi="Times New Roman" w:cs="Times New Roman"/>
          <w:color w:val="000000"/>
          <w:sz w:val="24"/>
          <w:szCs w:val="24"/>
        </w:rPr>
        <w:t xml:space="preserve"> Van ennek alapja? Én szeretném, ha a fürdő vezérigazgatója is részt venne ezeken az üléseken.</w:t>
      </w:r>
    </w:p>
    <w:p w:rsidR="00F616E2" w:rsidRDefault="00F616E2" w:rsidP="000E2A35">
      <w:pPr>
        <w:spacing w:after="0" w:line="240" w:lineRule="auto"/>
        <w:jc w:val="both"/>
        <w:rPr>
          <w:rFonts w:ascii="Times New Roman" w:hAnsi="Times New Roman" w:cs="Times New Roman"/>
          <w:color w:val="000000"/>
          <w:sz w:val="24"/>
          <w:szCs w:val="24"/>
        </w:rPr>
      </w:pPr>
    </w:p>
    <w:p w:rsidR="00F616E2" w:rsidRDefault="00F616E2" w:rsidP="000E2A35">
      <w:pPr>
        <w:spacing w:after="0" w:line="240" w:lineRule="auto"/>
        <w:jc w:val="both"/>
        <w:rPr>
          <w:rFonts w:ascii="Times New Roman" w:hAnsi="Times New Roman" w:cs="Times New Roman"/>
          <w:color w:val="000000"/>
          <w:sz w:val="24"/>
          <w:szCs w:val="24"/>
        </w:rPr>
      </w:pPr>
      <w:r w:rsidRPr="00B4141B">
        <w:rPr>
          <w:rFonts w:ascii="Times New Roman" w:hAnsi="Times New Roman" w:cs="Times New Roman"/>
          <w:color w:val="000000"/>
          <w:sz w:val="24"/>
          <w:szCs w:val="24"/>
          <w:u w:val="single"/>
        </w:rPr>
        <w:t xml:space="preserve">Dr. </w:t>
      </w:r>
      <w:proofErr w:type="spellStart"/>
      <w:r w:rsidRPr="00B4141B">
        <w:rPr>
          <w:rFonts w:ascii="Times New Roman" w:hAnsi="Times New Roman" w:cs="Times New Roman"/>
          <w:color w:val="000000"/>
          <w:sz w:val="24"/>
          <w:szCs w:val="24"/>
          <w:u w:val="single"/>
        </w:rPr>
        <w:t>Zajdó</w:t>
      </w:r>
      <w:proofErr w:type="spellEnd"/>
      <w:r w:rsidRPr="00B4141B">
        <w:rPr>
          <w:rFonts w:ascii="Times New Roman" w:hAnsi="Times New Roman" w:cs="Times New Roman"/>
          <w:color w:val="000000"/>
          <w:sz w:val="24"/>
          <w:szCs w:val="24"/>
          <w:u w:val="single"/>
        </w:rPr>
        <w:t xml:space="preserve"> Zsolt:</w:t>
      </w:r>
      <w:r w:rsidR="00861855">
        <w:rPr>
          <w:rFonts w:ascii="Times New Roman" w:hAnsi="Times New Roman" w:cs="Times New Roman"/>
          <w:color w:val="000000"/>
          <w:sz w:val="24"/>
          <w:szCs w:val="24"/>
        </w:rPr>
        <w:t xml:space="preserve"> nincsenek olyan fe</w:t>
      </w:r>
      <w:r w:rsidR="00B4141B">
        <w:rPr>
          <w:rFonts w:ascii="Times New Roman" w:hAnsi="Times New Roman" w:cs="Times New Roman"/>
          <w:color w:val="000000"/>
          <w:sz w:val="24"/>
          <w:szCs w:val="24"/>
        </w:rPr>
        <w:t>szültségek az</w:t>
      </w:r>
      <w:r w:rsidR="00861855">
        <w:rPr>
          <w:rFonts w:ascii="Times New Roman" w:hAnsi="Times New Roman" w:cs="Times New Roman"/>
          <w:color w:val="000000"/>
          <w:sz w:val="24"/>
          <w:szCs w:val="24"/>
        </w:rPr>
        <w:t xml:space="preserve"> igazgatóság és a vezérigazgató között, amelyek bármilyen következtetésekre adnának okot. Nyilvánvaló, hogy bizonyos kérd</w:t>
      </w:r>
      <w:r w:rsidR="00B4141B">
        <w:rPr>
          <w:rFonts w:ascii="Times New Roman" w:hAnsi="Times New Roman" w:cs="Times New Roman"/>
          <w:color w:val="000000"/>
          <w:sz w:val="24"/>
          <w:szCs w:val="24"/>
        </w:rPr>
        <w:t>ésekben ütköznek az álláspontok. Jelenleg azért nincs itt</w:t>
      </w:r>
      <w:r w:rsidR="001F446D">
        <w:rPr>
          <w:rFonts w:ascii="Times New Roman" w:hAnsi="Times New Roman" w:cs="Times New Roman"/>
          <w:color w:val="000000"/>
          <w:sz w:val="24"/>
          <w:szCs w:val="24"/>
        </w:rPr>
        <w:t xml:space="preserve"> vezérigazgató úr</w:t>
      </w:r>
      <w:r w:rsidR="00B4141B">
        <w:rPr>
          <w:rFonts w:ascii="Times New Roman" w:hAnsi="Times New Roman" w:cs="Times New Roman"/>
          <w:color w:val="000000"/>
          <w:sz w:val="24"/>
          <w:szCs w:val="24"/>
        </w:rPr>
        <w:t xml:space="preserve">, mert a fürdőszövetségi </w:t>
      </w:r>
      <w:proofErr w:type="gramStart"/>
      <w:r w:rsidR="00B4141B">
        <w:rPr>
          <w:rFonts w:ascii="Times New Roman" w:hAnsi="Times New Roman" w:cs="Times New Roman"/>
          <w:color w:val="000000"/>
          <w:sz w:val="24"/>
          <w:szCs w:val="24"/>
        </w:rPr>
        <w:t>konferencián</w:t>
      </w:r>
      <w:proofErr w:type="gramEnd"/>
      <w:r w:rsidR="00B4141B">
        <w:rPr>
          <w:rFonts w:ascii="Times New Roman" w:hAnsi="Times New Roman" w:cs="Times New Roman"/>
          <w:color w:val="000000"/>
          <w:sz w:val="24"/>
          <w:szCs w:val="24"/>
        </w:rPr>
        <w:t xml:space="preserve"> vesz részt.</w:t>
      </w:r>
    </w:p>
    <w:p w:rsidR="00F616E2" w:rsidRDefault="00F616E2" w:rsidP="000E2A35">
      <w:pPr>
        <w:spacing w:after="0" w:line="240" w:lineRule="auto"/>
        <w:jc w:val="both"/>
        <w:rPr>
          <w:rFonts w:ascii="Times New Roman" w:hAnsi="Times New Roman" w:cs="Times New Roman"/>
          <w:color w:val="000000"/>
          <w:sz w:val="24"/>
          <w:szCs w:val="24"/>
        </w:rPr>
      </w:pPr>
    </w:p>
    <w:p w:rsidR="000E2A35" w:rsidRDefault="00B4141B" w:rsidP="00B4141B">
      <w:pPr>
        <w:spacing w:after="0" w:line="240" w:lineRule="auto"/>
        <w:jc w:val="both"/>
        <w:rPr>
          <w:rFonts w:ascii="Times New Roman" w:hAnsi="Times New Roman" w:cs="Times New Roman"/>
          <w:color w:val="000000"/>
          <w:sz w:val="24"/>
          <w:szCs w:val="24"/>
        </w:rPr>
      </w:pPr>
      <w:r w:rsidRPr="00B4141B">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ha letisztulnak a számok, pontosan láthatóak az eredmények, lesz-e lehetőség, illetve van-e szándék a 10% fölötti </w:t>
      </w:r>
      <w:r w:rsidR="001F446D">
        <w:rPr>
          <w:rFonts w:ascii="Times New Roman" w:hAnsi="Times New Roman" w:cs="Times New Roman"/>
          <w:color w:val="000000"/>
          <w:sz w:val="24"/>
          <w:szCs w:val="24"/>
        </w:rPr>
        <w:t>bér</w:t>
      </w:r>
      <w:r>
        <w:rPr>
          <w:rFonts w:ascii="Times New Roman" w:hAnsi="Times New Roman" w:cs="Times New Roman"/>
          <w:color w:val="000000"/>
          <w:sz w:val="24"/>
          <w:szCs w:val="24"/>
        </w:rPr>
        <w:t>emelésre?</w:t>
      </w:r>
    </w:p>
    <w:p w:rsidR="00B4141B" w:rsidRDefault="00B4141B" w:rsidP="00B4141B">
      <w:pPr>
        <w:spacing w:after="0" w:line="240" w:lineRule="auto"/>
        <w:jc w:val="both"/>
        <w:rPr>
          <w:rFonts w:ascii="Times New Roman" w:hAnsi="Times New Roman" w:cs="Times New Roman"/>
          <w:color w:val="000000"/>
          <w:sz w:val="24"/>
          <w:szCs w:val="24"/>
        </w:rPr>
      </w:pPr>
    </w:p>
    <w:p w:rsidR="00B4141B" w:rsidRPr="00321863" w:rsidRDefault="00B4141B" w:rsidP="00B4141B">
      <w:pPr>
        <w:spacing w:after="0" w:line="240" w:lineRule="auto"/>
        <w:jc w:val="both"/>
        <w:rPr>
          <w:rFonts w:ascii="Times New Roman" w:hAnsi="Times New Roman" w:cs="Times New Roman"/>
          <w:color w:val="000000"/>
          <w:sz w:val="24"/>
          <w:szCs w:val="24"/>
        </w:rPr>
      </w:pPr>
      <w:r w:rsidRPr="00B4141B">
        <w:rPr>
          <w:rFonts w:ascii="Times New Roman" w:hAnsi="Times New Roman" w:cs="Times New Roman"/>
          <w:color w:val="000000"/>
          <w:sz w:val="24"/>
          <w:szCs w:val="24"/>
          <w:u w:val="single"/>
        </w:rPr>
        <w:t xml:space="preserve">Dr. </w:t>
      </w:r>
      <w:proofErr w:type="spellStart"/>
      <w:r w:rsidRPr="00B4141B">
        <w:rPr>
          <w:rFonts w:ascii="Times New Roman" w:hAnsi="Times New Roman" w:cs="Times New Roman"/>
          <w:color w:val="000000"/>
          <w:sz w:val="24"/>
          <w:szCs w:val="24"/>
          <w:u w:val="single"/>
        </w:rPr>
        <w:t>Zajdó</w:t>
      </w:r>
      <w:proofErr w:type="spellEnd"/>
      <w:r w:rsidRPr="00B4141B">
        <w:rPr>
          <w:rFonts w:ascii="Times New Roman" w:hAnsi="Times New Roman" w:cs="Times New Roman"/>
          <w:color w:val="000000"/>
          <w:sz w:val="24"/>
          <w:szCs w:val="24"/>
          <w:u w:val="single"/>
        </w:rPr>
        <w:t xml:space="preserve"> Zsolt:</w:t>
      </w:r>
      <w:r>
        <w:rPr>
          <w:rFonts w:ascii="Times New Roman" w:hAnsi="Times New Roman" w:cs="Times New Roman"/>
          <w:color w:val="000000"/>
          <w:sz w:val="24"/>
          <w:szCs w:val="24"/>
        </w:rPr>
        <w:t xml:space="preserve"> az a szándék, hogy igen. Érezzük mi is ennek a szükségét</w:t>
      </w:r>
      <w:r w:rsidR="00E33132">
        <w:rPr>
          <w:rFonts w:ascii="Times New Roman" w:hAnsi="Times New Roman" w:cs="Times New Roman"/>
          <w:color w:val="000000"/>
          <w:sz w:val="24"/>
          <w:szCs w:val="24"/>
        </w:rPr>
        <w:t>. Múlt héten személyesen egyezt</w:t>
      </w:r>
      <w:r>
        <w:rPr>
          <w:rFonts w:ascii="Times New Roman" w:hAnsi="Times New Roman" w:cs="Times New Roman"/>
          <w:color w:val="000000"/>
          <w:sz w:val="24"/>
          <w:szCs w:val="24"/>
        </w:rPr>
        <w:t>et</w:t>
      </w:r>
      <w:r w:rsidR="00E33132">
        <w:rPr>
          <w:rFonts w:ascii="Times New Roman" w:hAnsi="Times New Roman" w:cs="Times New Roman"/>
          <w:color w:val="000000"/>
          <w:sz w:val="24"/>
          <w:szCs w:val="24"/>
        </w:rPr>
        <w:t>t</w:t>
      </w:r>
      <w:r>
        <w:rPr>
          <w:rFonts w:ascii="Times New Roman" w:hAnsi="Times New Roman" w:cs="Times New Roman"/>
          <w:color w:val="000000"/>
          <w:sz w:val="24"/>
          <w:szCs w:val="24"/>
        </w:rPr>
        <w:t>ünk</w:t>
      </w:r>
      <w:r w:rsidR="00E33132">
        <w:rPr>
          <w:rFonts w:ascii="Times New Roman" w:hAnsi="Times New Roman" w:cs="Times New Roman"/>
          <w:color w:val="000000"/>
          <w:sz w:val="24"/>
          <w:szCs w:val="24"/>
        </w:rPr>
        <w:t xml:space="preserve"> a dolgozókkal, mivel eléggé felborzolta a kedél</w:t>
      </w:r>
      <w:r w:rsidR="00A777A5">
        <w:rPr>
          <w:rFonts w:ascii="Times New Roman" w:hAnsi="Times New Roman" w:cs="Times New Roman"/>
          <w:color w:val="000000"/>
          <w:sz w:val="24"/>
          <w:szCs w:val="24"/>
        </w:rPr>
        <w:t>yeket az egészségügyi dolgozók kötelező védőoltása</w:t>
      </w:r>
      <w:r w:rsidR="00E33132">
        <w:rPr>
          <w:rFonts w:ascii="Times New Roman" w:hAnsi="Times New Roman" w:cs="Times New Roman"/>
          <w:color w:val="000000"/>
          <w:sz w:val="24"/>
          <w:szCs w:val="24"/>
        </w:rPr>
        <w:t>. Én úgy érzem, hogy a tájékoztatón valamelyest megnyugtatva sik</w:t>
      </w:r>
      <w:r w:rsidR="00A777A5">
        <w:rPr>
          <w:rFonts w:ascii="Times New Roman" w:hAnsi="Times New Roman" w:cs="Times New Roman"/>
          <w:color w:val="000000"/>
          <w:sz w:val="24"/>
          <w:szCs w:val="24"/>
        </w:rPr>
        <w:t>erült ezt a helyzetet kezelni. M</w:t>
      </w:r>
      <w:r w:rsidR="00E33132">
        <w:rPr>
          <w:rFonts w:ascii="Times New Roman" w:hAnsi="Times New Roman" w:cs="Times New Roman"/>
          <w:color w:val="000000"/>
          <w:sz w:val="24"/>
          <w:szCs w:val="24"/>
        </w:rPr>
        <w:t xml:space="preserve">ás </w:t>
      </w:r>
      <w:proofErr w:type="gramStart"/>
      <w:r w:rsidR="00E33132">
        <w:rPr>
          <w:rFonts w:ascii="Times New Roman" w:hAnsi="Times New Roman" w:cs="Times New Roman"/>
          <w:color w:val="000000"/>
          <w:sz w:val="24"/>
          <w:szCs w:val="24"/>
        </w:rPr>
        <w:t>problémákat</w:t>
      </w:r>
      <w:proofErr w:type="gramEnd"/>
      <w:r w:rsidR="00E33132">
        <w:rPr>
          <w:rFonts w:ascii="Times New Roman" w:hAnsi="Times New Roman" w:cs="Times New Roman"/>
          <w:color w:val="000000"/>
          <w:sz w:val="24"/>
          <w:szCs w:val="24"/>
        </w:rPr>
        <w:t xml:space="preserve"> i</w:t>
      </w:r>
      <w:r w:rsidR="00A777A5">
        <w:rPr>
          <w:rFonts w:ascii="Times New Roman" w:hAnsi="Times New Roman" w:cs="Times New Roman"/>
          <w:color w:val="000000"/>
          <w:sz w:val="24"/>
          <w:szCs w:val="24"/>
        </w:rPr>
        <w:t xml:space="preserve">s meg kell oldanunk, elég nagy </w:t>
      </w:r>
      <w:r w:rsidR="00E33132">
        <w:rPr>
          <w:rFonts w:ascii="Times New Roman" w:hAnsi="Times New Roman" w:cs="Times New Roman"/>
          <w:color w:val="000000"/>
          <w:sz w:val="24"/>
          <w:szCs w:val="24"/>
        </w:rPr>
        <w:t>a gyógyászat leterheltsége</w:t>
      </w:r>
      <w:r w:rsidR="00A777A5">
        <w:rPr>
          <w:rFonts w:ascii="Times New Roman" w:hAnsi="Times New Roman" w:cs="Times New Roman"/>
          <w:color w:val="000000"/>
          <w:sz w:val="24"/>
          <w:szCs w:val="24"/>
        </w:rPr>
        <w:t>, ezen is megpróbálunk javítani.</w:t>
      </w:r>
    </w:p>
    <w:p w:rsidR="00EE65B7" w:rsidRDefault="00EE65B7" w:rsidP="00EE65B7">
      <w:pPr>
        <w:spacing w:after="0" w:line="240" w:lineRule="auto"/>
        <w:jc w:val="both"/>
        <w:rPr>
          <w:rFonts w:ascii="Times New Roman" w:hAnsi="Times New Roman" w:cs="Times New Roman"/>
          <w:color w:val="000000"/>
          <w:sz w:val="24"/>
          <w:szCs w:val="24"/>
        </w:rPr>
      </w:pPr>
    </w:p>
    <w:p w:rsidR="00E33132" w:rsidRDefault="00E33132" w:rsidP="00EE65B7">
      <w:pPr>
        <w:spacing w:after="0" w:line="240" w:lineRule="auto"/>
        <w:jc w:val="both"/>
        <w:rPr>
          <w:rFonts w:ascii="Times New Roman" w:hAnsi="Times New Roman" w:cs="Times New Roman"/>
          <w:color w:val="000000"/>
          <w:sz w:val="24"/>
          <w:szCs w:val="24"/>
        </w:rPr>
      </w:pPr>
      <w:r w:rsidRPr="00A777A5">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w:t>
      </w:r>
      <w:r w:rsidR="00A777A5">
        <w:rPr>
          <w:rFonts w:ascii="Times New Roman" w:hAnsi="Times New Roman" w:cs="Times New Roman"/>
          <w:color w:val="000000"/>
          <w:sz w:val="24"/>
          <w:szCs w:val="24"/>
        </w:rPr>
        <w:t>nem szerepel az előterjesztésben, hogy a 10%-</w:t>
      </w:r>
      <w:proofErr w:type="spellStart"/>
      <w:r w:rsidR="00A777A5">
        <w:rPr>
          <w:rFonts w:ascii="Times New Roman" w:hAnsi="Times New Roman" w:cs="Times New Roman"/>
          <w:color w:val="000000"/>
          <w:sz w:val="24"/>
          <w:szCs w:val="24"/>
        </w:rPr>
        <w:t>os</w:t>
      </w:r>
      <w:proofErr w:type="spellEnd"/>
      <w:r w:rsidR="00A777A5">
        <w:rPr>
          <w:rFonts w:ascii="Times New Roman" w:hAnsi="Times New Roman" w:cs="Times New Roman"/>
          <w:color w:val="000000"/>
          <w:sz w:val="24"/>
          <w:szCs w:val="24"/>
        </w:rPr>
        <w:t xml:space="preserve"> emelés milyen határidővel történik. Beláthatjuk, hogy ezzel a 10%-</w:t>
      </w:r>
      <w:proofErr w:type="spellStart"/>
      <w:r w:rsidR="00A777A5">
        <w:rPr>
          <w:rFonts w:ascii="Times New Roman" w:hAnsi="Times New Roman" w:cs="Times New Roman"/>
          <w:color w:val="000000"/>
          <w:sz w:val="24"/>
          <w:szCs w:val="24"/>
        </w:rPr>
        <w:t>os</w:t>
      </w:r>
      <w:proofErr w:type="spellEnd"/>
      <w:r w:rsidR="00A777A5">
        <w:rPr>
          <w:rFonts w:ascii="Times New Roman" w:hAnsi="Times New Roman" w:cs="Times New Roman"/>
          <w:color w:val="000000"/>
          <w:sz w:val="24"/>
          <w:szCs w:val="24"/>
        </w:rPr>
        <w:t xml:space="preserve"> emeléssel sem versenyképes ez a fizetés. Az új dolgozóknak kötelezően megajánlott bér miatt olyan nagy a bérfeszültség, hogy megkezdődött egy elvándorlás, amit mindenképp szükséges megállítani.</w:t>
      </w:r>
      <w:r w:rsidR="00213387">
        <w:rPr>
          <w:rFonts w:ascii="Times New Roman" w:hAnsi="Times New Roman" w:cs="Times New Roman"/>
          <w:color w:val="000000"/>
          <w:sz w:val="24"/>
          <w:szCs w:val="24"/>
        </w:rPr>
        <w:t xml:space="preserve"> Tavaly</w:t>
      </w:r>
      <w:r w:rsidR="00A777A5">
        <w:rPr>
          <w:rFonts w:ascii="Times New Roman" w:hAnsi="Times New Roman" w:cs="Times New Roman"/>
          <w:color w:val="000000"/>
          <w:sz w:val="24"/>
          <w:szCs w:val="24"/>
        </w:rPr>
        <w:t xml:space="preserve"> a béren kívüli juttatások is visszavonásra kerültek</w:t>
      </w:r>
      <w:r w:rsidR="00213387">
        <w:rPr>
          <w:rFonts w:ascii="Times New Roman" w:hAnsi="Times New Roman" w:cs="Times New Roman"/>
          <w:color w:val="000000"/>
          <w:sz w:val="24"/>
          <w:szCs w:val="24"/>
        </w:rPr>
        <w:t>, én a magam részéről 15%-</w:t>
      </w:r>
      <w:proofErr w:type="spellStart"/>
      <w:r w:rsidR="00213387">
        <w:rPr>
          <w:rFonts w:ascii="Times New Roman" w:hAnsi="Times New Roman" w:cs="Times New Roman"/>
          <w:color w:val="000000"/>
          <w:sz w:val="24"/>
          <w:szCs w:val="24"/>
        </w:rPr>
        <w:t>os</w:t>
      </w:r>
      <w:proofErr w:type="spellEnd"/>
      <w:r w:rsidR="00213387">
        <w:rPr>
          <w:rFonts w:ascii="Times New Roman" w:hAnsi="Times New Roman" w:cs="Times New Roman"/>
          <w:color w:val="000000"/>
          <w:sz w:val="24"/>
          <w:szCs w:val="24"/>
        </w:rPr>
        <w:t xml:space="preserve"> béremelést tartanék elfogadhatónak, és még ez sem biztos, hogy fedezi a szabadpiaci béreket. Mindenképp megállítanám a dolgozók elvándorlását, akár ilyen áron is.</w:t>
      </w:r>
    </w:p>
    <w:p w:rsidR="00E33132" w:rsidRDefault="00E33132" w:rsidP="00EE65B7">
      <w:pPr>
        <w:spacing w:after="0" w:line="240" w:lineRule="auto"/>
        <w:jc w:val="both"/>
        <w:rPr>
          <w:rFonts w:ascii="Times New Roman" w:hAnsi="Times New Roman" w:cs="Times New Roman"/>
          <w:color w:val="000000"/>
          <w:sz w:val="24"/>
          <w:szCs w:val="24"/>
        </w:rPr>
      </w:pPr>
    </w:p>
    <w:p w:rsidR="00E33132" w:rsidRDefault="00213387" w:rsidP="00EE65B7">
      <w:pPr>
        <w:spacing w:after="0" w:line="240" w:lineRule="auto"/>
        <w:jc w:val="both"/>
        <w:rPr>
          <w:rFonts w:ascii="Times New Roman" w:hAnsi="Times New Roman" w:cs="Times New Roman"/>
          <w:color w:val="000000"/>
          <w:sz w:val="24"/>
          <w:szCs w:val="24"/>
        </w:rPr>
      </w:pPr>
      <w:r w:rsidRPr="009B3B63">
        <w:rPr>
          <w:rFonts w:ascii="Times New Roman" w:hAnsi="Times New Roman" w:cs="Times New Roman"/>
          <w:color w:val="000000"/>
          <w:sz w:val="24"/>
          <w:szCs w:val="24"/>
          <w:u w:val="single"/>
        </w:rPr>
        <w:t xml:space="preserve">Dr. </w:t>
      </w:r>
      <w:proofErr w:type="spellStart"/>
      <w:r w:rsidRPr="009B3B63">
        <w:rPr>
          <w:rFonts w:ascii="Times New Roman" w:hAnsi="Times New Roman" w:cs="Times New Roman"/>
          <w:color w:val="000000"/>
          <w:sz w:val="24"/>
          <w:szCs w:val="24"/>
          <w:u w:val="single"/>
        </w:rPr>
        <w:t>Zajdó</w:t>
      </w:r>
      <w:proofErr w:type="spellEnd"/>
      <w:r w:rsidRPr="009B3B63">
        <w:rPr>
          <w:rFonts w:ascii="Times New Roman" w:hAnsi="Times New Roman" w:cs="Times New Roman"/>
          <w:color w:val="000000"/>
          <w:sz w:val="24"/>
          <w:szCs w:val="24"/>
          <w:u w:val="single"/>
        </w:rPr>
        <w:t xml:space="preserve"> Zsolt:</w:t>
      </w:r>
      <w:r>
        <w:rPr>
          <w:rFonts w:ascii="Times New Roman" w:hAnsi="Times New Roman" w:cs="Times New Roman"/>
          <w:color w:val="000000"/>
          <w:sz w:val="24"/>
          <w:szCs w:val="24"/>
        </w:rPr>
        <w:t xml:space="preserve"> a béremelést 2021. október 01-el tervezzük. A jelenlegi eredmények ala</w:t>
      </w:r>
      <w:r w:rsidR="009B3B63">
        <w:rPr>
          <w:rFonts w:ascii="Times New Roman" w:hAnsi="Times New Roman" w:cs="Times New Roman"/>
          <w:color w:val="000000"/>
          <w:sz w:val="24"/>
          <w:szCs w:val="24"/>
        </w:rPr>
        <w:t>pján csak a 10%-</w:t>
      </w:r>
      <w:proofErr w:type="spellStart"/>
      <w:r w:rsidR="009B3B63">
        <w:rPr>
          <w:rFonts w:ascii="Times New Roman" w:hAnsi="Times New Roman" w:cs="Times New Roman"/>
          <w:color w:val="000000"/>
          <w:sz w:val="24"/>
          <w:szCs w:val="24"/>
        </w:rPr>
        <w:t>os</w:t>
      </w:r>
      <w:proofErr w:type="spellEnd"/>
      <w:r w:rsidR="009B3B63">
        <w:rPr>
          <w:rFonts w:ascii="Times New Roman" w:hAnsi="Times New Roman" w:cs="Times New Roman"/>
          <w:color w:val="000000"/>
          <w:sz w:val="24"/>
          <w:szCs w:val="24"/>
        </w:rPr>
        <w:t xml:space="preserve"> emelésre biztosított a </w:t>
      </w:r>
      <w:r>
        <w:rPr>
          <w:rFonts w:ascii="Times New Roman" w:hAnsi="Times New Roman" w:cs="Times New Roman"/>
          <w:color w:val="000000"/>
          <w:sz w:val="24"/>
          <w:szCs w:val="24"/>
        </w:rPr>
        <w:t>fedezet.</w:t>
      </w:r>
    </w:p>
    <w:p w:rsidR="009B3B63" w:rsidRDefault="009B3B63" w:rsidP="00EE65B7">
      <w:pPr>
        <w:spacing w:after="0" w:line="240" w:lineRule="auto"/>
        <w:jc w:val="both"/>
        <w:rPr>
          <w:rFonts w:ascii="Times New Roman" w:hAnsi="Times New Roman" w:cs="Times New Roman"/>
          <w:color w:val="000000"/>
          <w:sz w:val="24"/>
          <w:szCs w:val="24"/>
        </w:rPr>
      </w:pPr>
    </w:p>
    <w:p w:rsidR="009B3B63" w:rsidRDefault="009B3B63" w:rsidP="00EE65B7">
      <w:pPr>
        <w:spacing w:after="0" w:line="240" w:lineRule="auto"/>
        <w:jc w:val="both"/>
        <w:rPr>
          <w:rFonts w:ascii="Times New Roman" w:hAnsi="Times New Roman" w:cs="Times New Roman"/>
          <w:color w:val="000000"/>
          <w:sz w:val="24"/>
          <w:szCs w:val="24"/>
        </w:rPr>
      </w:pPr>
      <w:r w:rsidRPr="009B3B63">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vannak felelős vezetők a fürdőnél, akik az eredmények alapján tudják, hogy most 10% emelésre van le</w:t>
      </w:r>
      <w:r w:rsidR="003F488E">
        <w:rPr>
          <w:rFonts w:ascii="Times New Roman" w:hAnsi="Times New Roman" w:cs="Times New Roman"/>
          <w:color w:val="000000"/>
          <w:sz w:val="24"/>
          <w:szCs w:val="24"/>
        </w:rPr>
        <w:t>hetőség. Amennyiben a</w:t>
      </w:r>
      <w:r w:rsidR="003A2FB2">
        <w:rPr>
          <w:rFonts w:ascii="Times New Roman" w:hAnsi="Times New Roman" w:cs="Times New Roman"/>
          <w:color w:val="000000"/>
          <w:sz w:val="24"/>
          <w:szCs w:val="24"/>
        </w:rPr>
        <w:t>z</w:t>
      </w:r>
      <w:r w:rsidR="003F488E">
        <w:rPr>
          <w:rFonts w:ascii="Times New Roman" w:hAnsi="Times New Roman" w:cs="Times New Roman"/>
          <w:color w:val="000000"/>
          <w:sz w:val="24"/>
          <w:szCs w:val="24"/>
        </w:rPr>
        <w:t xml:space="preserve"> augusztusi, szeptemberi</w:t>
      </w:r>
      <w:r>
        <w:rPr>
          <w:rFonts w:ascii="Times New Roman" w:hAnsi="Times New Roman" w:cs="Times New Roman"/>
          <w:color w:val="000000"/>
          <w:sz w:val="24"/>
          <w:szCs w:val="24"/>
        </w:rPr>
        <w:t xml:space="preserve"> eredmények láthatóak lesznek, és megengedik, akkor lehet további juttatást adni a dolgozóknak, de nem béremelést, hisz nem tudhatjuk mi lesz jövőre, lesz-e arra keret. Egyszeri évvégi „ösztönző”, juttatás adható a dolgozóknak, ha lesz rá fedezet. Úgy gondolom első a cég biztonságos működése.</w:t>
      </w:r>
    </w:p>
    <w:p w:rsidR="00E33132" w:rsidRDefault="00E33132" w:rsidP="00EE65B7">
      <w:pPr>
        <w:spacing w:after="0" w:line="240" w:lineRule="auto"/>
        <w:jc w:val="both"/>
        <w:rPr>
          <w:rFonts w:ascii="Times New Roman" w:hAnsi="Times New Roman" w:cs="Times New Roman"/>
          <w:color w:val="000000"/>
          <w:sz w:val="24"/>
          <w:szCs w:val="24"/>
        </w:rPr>
      </w:pPr>
    </w:p>
    <w:p w:rsidR="003F488E" w:rsidRDefault="003A2FB2" w:rsidP="00EE65B7">
      <w:pPr>
        <w:spacing w:after="0" w:line="240" w:lineRule="auto"/>
        <w:jc w:val="both"/>
        <w:rPr>
          <w:rFonts w:ascii="Times New Roman" w:hAnsi="Times New Roman" w:cs="Times New Roman"/>
          <w:color w:val="000000"/>
          <w:sz w:val="24"/>
          <w:szCs w:val="24"/>
        </w:rPr>
      </w:pPr>
      <w:r w:rsidRPr="00766300">
        <w:rPr>
          <w:rFonts w:ascii="Times New Roman" w:hAnsi="Times New Roman" w:cs="Times New Roman"/>
          <w:color w:val="000000"/>
          <w:sz w:val="24"/>
          <w:szCs w:val="24"/>
          <w:u w:val="single"/>
        </w:rPr>
        <w:t xml:space="preserve">Harsányi István: </w:t>
      </w:r>
      <w:r w:rsidR="00766300">
        <w:rPr>
          <w:rFonts w:ascii="Times New Roman" w:hAnsi="Times New Roman" w:cs="Times New Roman"/>
          <w:color w:val="000000"/>
          <w:sz w:val="24"/>
          <w:szCs w:val="24"/>
        </w:rPr>
        <w:t>úgy gondolom, hog</w:t>
      </w:r>
      <w:r w:rsidR="00865826">
        <w:rPr>
          <w:rFonts w:ascii="Times New Roman" w:hAnsi="Times New Roman" w:cs="Times New Roman"/>
          <w:color w:val="000000"/>
          <w:sz w:val="24"/>
          <w:szCs w:val="24"/>
        </w:rPr>
        <w:t>y ezt a 10 %-</w:t>
      </w:r>
      <w:proofErr w:type="spellStart"/>
      <w:r w:rsidR="00865826">
        <w:rPr>
          <w:rFonts w:ascii="Times New Roman" w:hAnsi="Times New Roman" w:cs="Times New Roman"/>
          <w:color w:val="000000"/>
          <w:sz w:val="24"/>
          <w:szCs w:val="24"/>
        </w:rPr>
        <w:t>ot</w:t>
      </w:r>
      <w:proofErr w:type="spellEnd"/>
      <w:r w:rsidR="00865826">
        <w:rPr>
          <w:rFonts w:ascii="Times New Roman" w:hAnsi="Times New Roman" w:cs="Times New Roman"/>
          <w:color w:val="000000"/>
          <w:sz w:val="24"/>
          <w:szCs w:val="24"/>
        </w:rPr>
        <w:t xml:space="preserve"> adjuk oda a dol</w:t>
      </w:r>
      <w:r w:rsidR="00766300">
        <w:rPr>
          <w:rFonts w:ascii="Times New Roman" w:hAnsi="Times New Roman" w:cs="Times New Roman"/>
          <w:color w:val="000000"/>
          <w:sz w:val="24"/>
          <w:szCs w:val="24"/>
        </w:rPr>
        <w:t>g</w:t>
      </w:r>
      <w:r w:rsidR="00865826">
        <w:rPr>
          <w:rFonts w:ascii="Times New Roman" w:hAnsi="Times New Roman" w:cs="Times New Roman"/>
          <w:color w:val="000000"/>
          <w:sz w:val="24"/>
          <w:szCs w:val="24"/>
        </w:rPr>
        <w:t>o</w:t>
      </w:r>
      <w:r w:rsidR="00766300">
        <w:rPr>
          <w:rFonts w:ascii="Times New Roman" w:hAnsi="Times New Roman" w:cs="Times New Roman"/>
          <w:color w:val="000000"/>
          <w:sz w:val="24"/>
          <w:szCs w:val="24"/>
        </w:rPr>
        <w:t>zóknak, már ez is egy pozitívum, látják, hogy foglalkozik a cég, illetve az önko</w:t>
      </w:r>
      <w:r w:rsidR="00B4076E">
        <w:rPr>
          <w:rFonts w:ascii="Times New Roman" w:hAnsi="Times New Roman" w:cs="Times New Roman"/>
          <w:color w:val="000000"/>
          <w:sz w:val="24"/>
          <w:szCs w:val="24"/>
        </w:rPr>
        <w:t xml:space="preserve">rmányzat az ott dolgozókkal, de </w:t>
      </w:r>
      <w:r w:rsidR="00766300">
        <w:rPr>
          <w:rFonts w:ascii="Times New Roman" w:hAnsi="Times New Roman" w:cs="Times New Roman"/>
          <w:color w:val="000000"/>
          <w:sz w:val="24"/>
          <w:szCs w:val="24"/>
        </w:rPr>
        <w:t>nem tesszük kockára a cég működését. Nagyobb bér kifizetése esetén az i</w:t>
      </w:r>
      <w:r w:rsidR="00B4076E">
        <w:rPr>
          <w:rFonts w:ascii="Times New Roman" w:hAnsi="Times New Roman" w:cs="Times New Roman"/>
          <w:color w:val="000000"/>
          <w:sz w:val="24"/>
          <w:szCs w:val="24"/>
        </w:rPr>
        <w:t>s</w:t>
      </w:r>
      <w:r w:rsidR="00766300">
        <w:rPr>
          <w:rFonts w:ascii="Times New Roman" w:hAnsi="Times New Roman" w:cs="Times New Roman"/>
          <w:color w:val="000000"/>
          <w:sz w:val="24"/>
          <w:szCs w:val="24"/>
        </w:rPr>
        <w:t xml:space="preserve"> előfordulhat, hogy nem marad pénz ösztönzőre sem. Ha év végén a</w:t>
      </w:r>
      <w:r w:rsidR="00B4076E">
        <w:rPr>
          <w:rFonts w:ascii="Times New Roman" w:hAnsi="Times New Roman" w:cs="Times New Roman"/>
          <w:color w:val="000000"/>
          <w:sz w:val="24"/>
          <w:szCs w:val="24"/>
        </w:rPr>
        <w:t xml:space="preserve"> </w:t>
      </w:r>
      <w:r w:rsidR="00766300">
        <w:rPr>
          <w:rFonts w:ascii="Times New Roman" w:hAnsi="Times New Roman" w:cs="Times New Roman"/>
          <w:color w:val="000000"/>
          <w:sz w:val="24"/>
          <w:szCs w:val="24"/>
        </w:rPr>
        <w:t>vezetők úgy látják, hogy v</w:t>
      </w:r>
      <w:r w:rsidR="00B4076E">
        <w:rPr>
          <w:rFonts w:ascii="Times New Roman" w:hAnsi="Times New Roman" w:cs="Times New Roman"/>
          <w:color w:val="000000"/>
          <w:sz w:val="24"/>
          <w:szCs w:val="24"/>
        </w:rPr>
        <w:t>a</w:t>
      </w:r>
      <w:r w:rsidR="00865826">
        <w:rPr>
          <w:rFonts w:ascii="Times New Roman" w:hAnsi="Times New Roman" w:cs="Times New Roman"/>
          <w:color w:val="000000"/>
          <w:sz w:val="24"/>
          <w:szCs w:val="24"/>
        </w:rPr>
        <w:t>n lehetőség béremelésre</w:t>
      </w:r>
      <w:r w:rsidR="00265CFC">
        <w:rPr>
          <w:rFonts w:ascii="Times New Roman" w:hAnsi="Times New Roman" w:cs="Times New Roman"/>
          <w:color w:val="000000"/>
          <w:sz w:val="24"/>
          <w:szCs w:val="24"/>
        </w:rPr>
        <w:t>,</w:t>
      </w:r>
      <w:r w:rsidR="00865826">
        <w:rPr>
          <w:rFonts w:ascii="Times New Roman" w:hAnsi="Times New Roman" w:cs="Times New Roman"/>
          <w:color w:val="000000"/>
          <w:sz w:val="24"/>
          <w:szCs w:val="24"/>
        </w:rPr>
        <w:t xml:space="preserve"> de bizt</w:t>
      </w:r>
      <w:r w:rsidR="00B4076E">
        <w:rPr>
          <w:rFonts w:ascii="Times New Roman" w:hAnsi="Times New Roman" w:cs="Times New Roman"/>
          <w:color w:val="000000"/>
          <w:sz w:val="24"/>
          <w:szCs w:val="24"/>
        </w:rPr>
        <w:t>onságosabbnak vélik az egyszeri év végi ösztönzőt, a dolgozók ilyen formában kapnak juttatást, és ez is egy pozitívum. Jobb most egy egyszeri év végi ösztönző, mint egy nagyobb béremelés a jövőt kockáztatva, hisz nem tudjuk mi lesz jövőre.</w:t>
      </w:r>
    </w:p>
    <w:p w:rsidR="00B4076E" w:rsidRDefault="00B4076E" w:rsidP="00EE65B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további kérdés? vélemény?- amennyiben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kérem szavazzunk. </w:t>
      </w:r>
      <w:r w:rsidR="00DD22F1">
        <w:rPr>
          <w:rFonts w:ascii="Times New Roman" w:hAnsi="Times New Roman" w:cs="Times New Roman"/>
          <w:color w:val="000000"/>
          <w:sz w:val="24"/>
          <w:szCs w:val="24"/>
        </w:rPr>
        <w:t>Mivel módosító javaslat ne</w:t>
      </w:r>
      <w:r w:rsidR="00265CFC">
        <w:rPr>
          <w:rFonts w:ascii="Times New Roman" w:hAnsi="Times New Roman" w:cs="Times New Roman"/>
          <w:color w:val="000000"/>
          <w:sz w:val="24"/>
          <w:szCs w:val="24"/>
        </w:rPr>
        <w:t>m</w:t>
      </w:r>
      <w:r w:rsidR="00DD22F1">
        <w:rPr>
          <w:rFonts w:ascii="Times New Roman" w:hAnsi="Times New Roman" w:cs="Times New Roman"/>
          <w:color w:val="000000"/>
          <w:sz w:val="24"/>
          <w:szCs w:val="24"/>
        </w:rPr>
        <w:t xml:space="preserve"> hangzott el az eredeti határozati javaslatot teszem fel szavazásra, azzal a </w:t>
      </w:r>
      <w:proofErr w:type="spellStart"/>
      <w:r w:rsidR="00DD22F1">
        <w:rPr>
          <w:rFonts w:ascii="Times New Roman" w:hAnsi="Times New Roman" w:cs="Times New Roman"/>
          <w:color w:val="000000"/>
          <w:sz w:val="24"/>
          <w:szCs w:val="24"/>
        </w:rPr>
        <w:lastRenderedPageBreak/>
        <w:t>pontosítással</w:t>
      </w:r>
      <w:proofErr w:type="spellEnd"/>
      <w:r w:rsidR="00DD22F1">
        <w:rPr>
          <w:rFonts w:ascii="Times New Roman" w:hAnsi="Times New Roman" w:cs="Times New Roman"/>
          <w:color w:val="000000"/>
          <w:sz w:val="24"/>
          <w:szCs w:val="24"/>
        </w:rPr>
        <w:t>, hogy a „minimum” szó nem szerepel a javaslatban, csak kon</w:t>
      </w:r>
      <w:r w:rsidR="00265CFC">
        <w:rPr>
          <w:rFonts w:ascii="Times New Roman" w:hAnsi="Times New Roman" w:cs="Times New Roman"/>
          <w:color w:val="000000"/>
          <w:sz w:val="24"/>
          <w:szCs w:val="24"/>
        </w:rPr>
        <w:t>k</w:t>
      </w:r>
      <w:r w:rsidR="00DD22F1">
        <w:rPr>
          <w:rFonts w:ascii="Times New Roman" w:hAnsi="Times New Roman" w:cs="Times New Roman"/>
          <w:color w:val="000000"/>
          <w:sz w:val="24"/>
          <w:szCs w:val="24"/>
        </w:rPr>
        <w:t xml:space="preserve">rétan a 10 %. Aki ezzel egyetért, </w:t>
      </w:r>
      <w:proofErr w:type="gramStart"/>
      <w:r w:rsidR="00DD22F1">
        <w:rPr>
          <w:rFonts w:ascii="Times New Roman" w:hAnsi="Times New Roman" w:cs="Times New Roman"/>
          <w:color w:val="000000"/>
          <w:sz w:val="24"/>
          <w:szCs w:val="24"/>
        </w:rPr>
        <w:t>kérem</w:t>
      </w:r>
      <w:proofErr w:type="gramEnd"/>
      <w:r w:rsidR="00DD22F1">
        <w:rPr>
          <w:rFonts w:ascii="Times New Roman" w:hAnsi="Times New Roman" w:cs="Times New Roman"/>
          <w:color w:val="000000"/>
          <w:sz w:val="24"/>
          <w:szCs w:val="24"/>
        </w:rPr>
        <w:t xml:space="preserve"> kézfeltartással jelezze.</w:t>
      </w:r>
    </w:p>
    <w:p w:rsidR="003F488E" w:rsidRPr="00321863" w:rsidRDefault="003F488E" w:rsidP="00EE65B7">
      <w:pPr>
        <w:spacing w:after="0" w:line="240" w:lineRule="auto"/>
        <w:jc w:val="both"/>
        <w:rPr>
          <w:rFonts w:ascii="Times New Roman" w:hAnsi="Times New Roman" w:cs="Times New Roman"/>
          <w:color w:val="000000"/>
          <w:sz w:val="24"/>
          <w:szCs w:val="24"/>
        </w:rPr>
      </w:pPr>
    </w:p>
    <w:p w:rsidR="00DD22F1" w:rsidRPr="00321863" w:rsidRDefault="00DD22F1" w:rsidP="00DD22F1">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módosított</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65F46" w:rsidRPr="005A79EF" w:rsidRDefault="00465F46" w:rsidP="00465F46">
      <w:pPr>
        <w:spacing w:after="0" w:line="240" w:lineRule="auto"/>
        <w:jc w:val="both"/>
        <w:rPr>
          <w:rFonts w:ascii="Times New Roman" w:eastAsia="Times New Roman" w:hAnsi="Times New Roman" w:cs="Times New Roman"/>
          <w:sz w:val="24"/>
          <w:szCs w:val="24"/>
          <w:lang w:eastAsia="hu-HU"/>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51/2021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C77DD9" w:rsidRDefault="00C77DD9" w:rsidP="00C77DD9">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támogatja é</w:t>
      </w:r>
      <w:r w:rsidR="00865826">
        <w:rPr>
          <w:rFonts w:ascii="Times New Roman" w:eastAsia="Times New Roman" w:hAnsi="Times New Roman" w:cs="Times New Roman"/>
          <w:b/>
          <w:sz w:val="24"/>
          <w:szCs w:val="24"/>
          <w:lang w:eastAsia="hu-HU"/>
        </w:rPr>
        <w:t>s</w:t>
      </w:r>
      <w:r>
        <w:rPr>
          <w:rFonts w:ascii="Times New Roman" w:eastAsia="Times New Roman" w:hAnsi="Times New Roman" w:cs="Times New Roman"/>
          <w:b/>
          <w:sz w:val="24"/>
          <w:szCs w:val="24"/>
          <w:lang w:eastAsia="hu-HU"/>
        </w:rPr>
        <w:t xml:space="preserve"> javasolja Hajdúszoboszló </w:t>
      </w:r>
      <w:proofErr w:type="gramStart"/>
      <w:r>
        <w:rPr>
          <w:rFonts w:ascii="Times New Roman" w:eastAsia="Times New Roman" w:hAnsi="Times New Roman" w:cs="Times New Roman"/>
          <w:b/>
          <w:sz w:val="24"/>
          <w:szCs w:val="24"/>
          <w:lang w:eastAsia="hu-HU"/>
        </w:rPr>
        <w:t>Város  Önkormányzata</w:t>
      </w:r>
      <w:proofErr w:type="gramEnd"/>
      <w:r>
        <w:rPr>
          <w:rFonts w:ascii="Times New Roman" w:eastAsia="Times New Roman" w:hAnsi="Times New Roman" w:cs="Times New Roman"/>
          <w:b/>
          <w:sz w:val="24"/>
          <w:szCs w:val="24"/>
          <w:lang w:eastAsia="hu-HU"/>
        </w:rPr>
        <w:t xml:space="preserve"> Képviselő-testületének, hogy adja hozzájárulását a </w:t>
      </w:r>
      <w:proofErr w:type="spellStart"/>
      <w:r>
        <w:rPr>
          <w:rFonts w:ascii="Times New Roman" w:eastAsia="Times New Roman" w:hAnsi="Times New Roman" w:cs="Times New Roman"/>
          <w:b/>
          <w:sz w:val="24"/>
          <w:szCs w:val="24"/>
          <w:lang w:eastAsia="hu-HU"/>
        </w:rPr>
        <w:t>Hungarospa</w:t>
      </w:r>
      <w:proofErr w:type="spellEnd"/>
      <w:r>
        <w:rPr>
          <w:rFonts w:ascii="Times New Roman" w:eastAsia="Times New Roman" w:hAnsi="Times New Roman" w:cs="Times New Roman"/>
          <w:b/>
          <w:sz w:val="24"/>
          <w:szCs w:val="24"/>
          <w:lang w:eastAsia="hu-HU"/>
        </w:rPr>
        <w:t xml:space="preserve"> Hajdúszoboszlói </w:t>
      </w:r>
      <w:proofErr w:type="spellStart"/>
      <w:r>
        <w:rPr>
          <w:rFonts w:ascii="Times New Roman" w:eastAsia="Times New Roman" w:hAnsi="Times New Roman" w:cs="Times New Roman"/>
          <w:b/>
          <w:sz w:val="24"/>
          <w:szCs w:val="24"/>
          <w:lang w:eastAsia="hu-HU"/>
        </w:rPr>
        <w:t>Zrt</w:t>
      </w:r>
      <w:proofErr w:type="spellEnd"/>
      <w:r>
        <w:rPr>
          <w:rFonts w:ascii="Times New Roman" w:eastAsia="Times New Roman" w:hAnsi="Times New Roman" w:cs="Times New Roman"/>
          <w:b/>
          <w:sz w:val="24"/>
          <w:szCs w:val="24"/>
          <w:lang w:eastAsia="hu-HU"/>
        </w:rPr>
        <w:t>. munkavál</w:t>
      </w:r>
      <w:r w:rsidR="00865826">
        <w:rPr>
          <w:rFonts w:ascii="Times New Roman" w:eastAsia="Times New Roman" w:hAnsi="Times New Roman" w:cs="Times New Roman"/>
          <w:b/>
          <w:sz w:val="24"/>
          <w:szCs w:val="24"/>
          <w:lang w:eastAsia="hu-HU"/>
        </w:rPr>
        <w:t>l</w:t>
      </w:r>
      <w:r>
        <w:rPr>
          <w:rFonts w:ascii="Times New Roman" w:eastAsia="Times New Roman" w:hAnsi="Times New Roman" w:cs="Times New Roman"/>
          <w:b/>
          <w:sz w:val="24"/>
          <w:szCs w:val="24"/>
          <w:lang w:eastAsia="hu-HU"/>
        </w:rPr>
        <w:t>a</w:t>
      </w:r>
      <w:r w:rsidR="00865826">
        <w:rPr>
          <w:rFonts w:ascii="Times New Roman" w:eastAsia="Times New Roman" w:hAnsi="Times New Roman" w:cs="Times New Roman"/>
          <w:b/>
          <w:sz w:val="24"/>
          <w:szCs w:val="24"/>
          <w:lang w:eastAsia="hu-HU"/>
        </w:rPr>
        <w:t>lóinak a 2020. december havi a</w:t>
      </w:r>
      <w:r>
        <w:rPr>
          <w:rFonts w:ascii="Times New Roman" w:eastAsia="Times New Roman" w:hAnsi="Times New Roman" w:cs="Times New Roman"/>
          <w:b/>
          <w:sz w:val="24"/>
          <w:szCs w:val="24"/>
          <w:lang w:eastAsia="hu-HU"/>
        </w:rPr>
        <w:t>lapbérre számított 10 %</w:t>
      </w:r>
      <w:proofErr w:type="spellStart"/>
      <w:r>
        <w:rPr>
          <w:rFonts w:ascii="Times New Roman" w:eastAsia="Times New Roman" w:hAnsi="Times New Roman" w:cs="Times New Roman"/>
          <w:b/>
          <w:sz w:val="24"/>
          <w:szCs w:val="24"/>
          <w:lang w:eastAsia="hu-HU"/>
        </w:rPr>
        <w:t>os</w:t>
      </w:r>
      <w:proofErr w:type="spellEnd"/>
      <w:r>
        <w:rPr>
          <w:rFonts w:ascii="Times New Roman" w:eastAsia="Times New Roman" w:hAnsi="Times New Roman" w:cs="Times New Roman"/>
          <w:b/>
          <w:sz w:val="24"/>
          <w:szCs w:val="24"/>
          <w:lang w:eastAsia="hu-HU"/>
        </w:rPr>
        <w:t xml:space="preserve"> mértékű bértömeg bérfejlesztéshez.</w:t>
      </w:r>
    </w:p>
    <w:p w:rsidR="00627550" w:rsidRPr="005B4FBF" w:rsidRDefault="00627550" w:rsidP="004F141C">
      <w:pPr>
        <w:spacing w:after="0" w:line="240" w:lineRule="auto"/>
        <w:jc w:val="both"/>
        <w:rPr>
          <w:rFonts w:ascii="Times New Roman" w:eastAsia="Times New Roman" w:hAnsi="Times New Roman" w:cs="Times New Roman"/>
          <w:b/>
          <w:sz w:val="16"/>
          <w:szCs w:val="24"/>
          <w:lang w:eastAsia="hu-HU"/>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9C5EC3" w:rsidRPr="00D45AE5" w:rsidRDefault="009C5EC3" w:rsidP="009C5EC3">
      <w:pPr>
        <w:tabs>
          <w:tab w:val="left" w:pos="1276"/>
        </w:tabs>
        <w:spacing w:after="0" w:line="240" w:lineRule="auto"/>
        <w:jc w:val="both"/>
        <w:rPr>
          <w:rFonts w:ascii="Times New Roman" w:hAnsi="Times New Roman" w:cs="Times New Roman"/>
          <w:color w:val="000000"/>
          <w:sz w:val="24"/>
          <w:szCs w:val="24"/>
        </w:rPr>
      </w:pPr>
    </w:p>
    <w:p w:rsidR="00CE5CE4" w:rsidRPr="005A79EF" w:rsidRDefault="00CE5CE4" w:rsidP="00CE5CE4">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Hungarospa</w:t>
      </w:r>
      <w:proofErr w:type="spellEnd"/>
      <w:r>
        <w:rPr>
          <w:rFonts w:ascii="Times New Roman" w:hAnsi="Times New Roman" w:cs="Times New Roman"/>
          <w:color w:val="000000"/>
          <w:sz w:val="24"/>
          <w:szCs w:val="24"/>
        </w:rPr>
        <w:t xml:space="preserve"> Hajdúszoboszlói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igazgatóság elnöke Dr. </w:t>
      </w:r>
      <w:proofErr w:type="spellStart"/>
      <w:r>
        <w:rPr>
          <w:rFonts w:ascii="Times New Roman" w:hAnsi="Times New Roman" w:cs="Times New Roman"/>
          <w:color w:val="000000"/>
          <w:sz w:val="24"/>
          <w:szCs w:val="24"/>
        </w:rPr>
        <w:t>Zajdó</w:t>
      </w:r>
      <w:proofErr w:type="spellEnd"/>
      <w:r>
        <w:rPr>
          <w:rFonts w:ascii="Times New Roman" w:hAnsi="Times New Roman" w:cs="Times New Roman"/>
          <w:color w:val="000000"/>
          <w:sz w:val="24"/>
          <w:szCs w:val="24"/>
        </w:rPr>
        <w:t xml:space="preserve"> Zsolt</w:t>
      </w:r>
      <w:r w:rsidRPr="005A79EF">
        <w:rPr>
          <w:rFonts w:ascii="Times New Roman" w:hAnsi="Times New Roman" w:cs="Times New Roman"/>
          <w:color w:val="000000"/>
          <w:sz w:val="24"/>
          <w:szCs w:val="24"/>
        </w:rPr>
        <w:t xml:space="preserve"> távoz</w:t>
      </w:r>
      <w:r>
        <w:rPr>
          <w:rFonts w:ascii="Times New Roman" w:hAnsi="Times New Roman" w:cs="Times New Roman"/>
          <w:color w:val="000000"/>
          <w:sz w:val="24"/>
          <w:szCs w:val="24"/>
        </w:rPr>
        <w:t>ott</w:t>
      </w:r>
      <w:r w:rsidRPr="005A79EF">
        <w:rPr>
          <w:rFonts w:ascii="Times New Roman" w:hAnsi="Times New Roman" w:cs="Times New Roman"/>
          <w:color w:val="000000"/>
          <w:sz w:val="24"/>
          <w:szCs w:val="24"/>
        </w:rPr>
        <w:t xml:space="preserve"> az ülésről.</w:t>
      </w:r>
    </w:p>
    <w:p w:rsidR="00CE5CE4" w:rsidRPr="00321863" w:rsidRDefault="00CE5CE4" w:rsidP="00CE5CE4">
      <w:pPr>
        <w:tabs>
          <w:tab w:val="left" w:pos="1276"/>
        </w:tabs>
        <w:spacing w:after="0" w:line="240" w:lineRule="auto"/>
        <w:jc w:val="both"/>
        <w:rPr>
          <w:rFonts w:ascii="Times New Roman" w:hAnsi="Times New Roman" w:cs="Times New Roman"/>
          <w:bCs/>
          <w:iCs/>
          <w:sz w:val="24"/>
          <w:szCs w:val="24"/>
        </w:rPr>
      </w:pPr>
    </w:p>
    <w:p w:rsidR="00761237" w:rsidRPr="00321863" w:rsidRDefault="00761237" w:rsidP="004F0D96">
      <w:pPr>
        <w:spacing w:after="0" w:line="240" w:lineRule="auto"/>
        <w:jc w:val="both"/>
        <w:rPr>
          <w:rFonts w:ascii="Times New Roman" w:hAnsi="Times New Roman" w:cs="Times New Roman"/>
          <w:i/>
          <w:szCs w:val="24"/>
        </w:rPr>
      </w:pPr>
    </w:p>
    <w:p w:rsidR="001679A7" w:rsidRPr="00321863" w:rsidRDefault="00345F5C"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45F5C" w:rsidRPr="00321863" w:rsidRDefault="00345F5C" w:rsidP="00345F5C">
      <w:pPr>
        <w:spacing w:after="0" w:line="240" w:lineRule="auto"/>
        <w:ind w:left="360"/>
        <w:jc w:val="center"/>
        <w:rPr>
          <w:rFonts w:ascii="Times New Roman" w:hAnsi="Times New Roman" w:cs="Times New Roman"/>
          <w:b/>
          <w:i/>
          <w:color w:val="000000"/>
          <w:sz w:val="24"/>
          <w:szCs w:val="24"/>
        </w:rPr>
      </w:pPr>
    </w:p>
    <w:p w:rsidR="00CE5CE4" w:rsidRPr="00CE5CE4" w:rsidRDefault="00CE5CE4" w:rsidP="00CE5CE4">
      <w:pPr>
        <w:spacing w:after="0" w:line="240" w:lineRule="auto"/>
        <w:jc w:val="center"/>
        <w:rPr>
          <w:rFonts w:ascii="Times New Roman" w:hAnsi="Times New Roman" w:cs="Times New Roman"/>
          <w:b/>
          <w:i/>
          <w:color w:val="000000"/>
          <w:sz w:val="24"/>
          <w:szCs w:val="24"/>
        </w:rPr>
      </w:pPr>
      <w:r w:rsidRPr="00CE5CE4">
        <w:rPr>
          <w:rFonts w:ascii="Times New Roman" w:hAnsi="Times New Roman" w:cs="Times New Roman"/>
          <w:b/>
          <w:i/>
          <w:color w:val="000000"/>
          <w:sz w:val="24"/>
          <w:szCs w:val="24"/>
        </w:rPr>
        <w:t>Javaslat a 2021. évi költségvetési rendelet módosítására. (képviselő-testületi ülés 02. napirend)</w:t>
      </w:r>
    </w:p>
    <w:p w:rsidR="00CE5CE4" w:rsidRPr="00CE5CE4" w:rsidRDefault="00CE5CE4" w:rsidP="00CE5CE4">
      <w:pPr>
        <w:pStyle w:val="Listaszerbekezds"/>
        <w:spacing w:after="0" w:line="240" w:lineRule="auto"/>
        <w:rPr>
          <w:rFonts w:ascii="Times New Roman" w:hAnsi="Times New Roman" w:cs="Times New Roman"/>
          <w:b/>
          <w:i/>
          <w:color w:val="000000"/>
          <w:sz w:val="24"/>
          <w:szCs w:val="24"/>
        </w:rPr>
      </w:pPr>
    </w:p>
    <w:p w:rsidR="00C77DD9"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
    <w:p w:rsidR="00C77DD9" w:rsidRDefault="00C77DD9" w:rsidP="007F77C0">
      <w:pPr>
        <w:spacing w:after="0" w:line="240" w:lineRule="auto"/>
        <w:jc w:val="both"/>
        <w:rPr>
          <w:rFonts w:ascii="Times New Roman" w:hAnsi="Times New Roman" w:cs="Times New Roman"/>
          <w:color w:val="000000"/>
          <w:sz w:val="24"/>
          <w:szCs w:val="24"/>
        </w:rPr>
      </w:pPr>
    </w:p>
    <w:p w:rsidR="00C77DD9" w:rsidRDefault="00C77DD9" w:rsidP="007F77C0">
      <w:pPr>
        <w:spacing w:after="0" w:line="240" w:lineRule="auto"/>
        <w:jc w:val="both"/>
        <w:rPr>
          <w:rFonts w:ascii="Times New Roman" w:hAnsi="Times New Roman" w:cs="Times New Roman"/>
          <w:color w:val="000000"/>
          <w:sz w:val="24"/>
          <w:szCs w:val="24"/>
        </w:rPr>
      </w:pPr>
      <w:r w:rsidRPr="00740C12">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az előterjesztés hasonló szerkezetben készült, mint az eddigi költségvetési rend</w:t>
      </w:r>
      <w:r w:rsidR="00865826">
        <w:rPr>
          <w:rFonts w:ascii="Times New Roman" w:hAnsi="Times New Roman" w:cs="Times New Roman"/>
          <w:color w:val="000000"/>
          <w:sz w:val="24"/>
          <w:szCs w:val="24"/>
        </w:rPr>
        <w:t>elet módo</w:t>
      </w:r>
      <w:r>
        <w:rPr>
          <w:rFonts w:ascii="Times New Roman" w:hAnsi="Times New Roman" w:cs="Times New Roman"/>
          <w:color w:val="000000"/>
          <w:sz w:val="24"/>
          <w:szCs w:val="24"/>
        </w:rPr>
        <w:t>sítása. Egyetlen rendhagyó pont van benne, a V. 2. pont, a koronavírus járvány</w:t>
      </w:r>
    </w:p>
    <w:p w:rsidR="00C77DD9" w:rsidRDefault="00C77DD9" w:rsidP="007F77C0">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miatti</w:t>
      </w:r>
      <w:proofErr w:type="gramEnd"/>
      <w:r>
        <w:rPr>
          <w:rFonts w:ascii="Times New Roman" w:hAnsi="Times New Roman" w:cs="Times New Roman"/>
          <w:color w:val="000000"/>
          <w:sz w:val="24"/>
          <w:szCs w:val="24"/>
        </w:rPr>
        <w:t xml:space="preserve"> módosítást vonta maga után. Korábban jeleztem a bizottságnak, hogy mivel július 01-től lehet szedni az idegenforgalmi adót, a tervezett összege biztos nem fog </w:t>
      </w:r>
      <w:r w:rsidR="00740C12">
        <w:rPr>
          <w:rFonts w:ascii="Times New Roman" w:hAnsi="Times New Roman" w:cs="Times New Roman"/>
          <w:color w:val="000000"/>
          <w:sz w:val="24"/>
          <w:szCs w:val="24"/>
        </w:rPr>
        <w:t>befolyni. A bevételi oldal 200.00</w:t>
      </w:r>
      <w:r w:rsidR="00865826">
        <w:rPr>
          <w:rFonts w:ascii="Times New Roman" w:hAnsi="Times New Roman" w:cs="Times New Roman"/>
          <w:color w:val="000000"/>
          <w:sz w:val="24"/>
          <w:szCs w:val="24"/>
        </w:rPr>
        <w:t>0 E Ft-tal kevesebb, ezért a kia</w:t>
      </w:r>
      <w:r w:rsidR="00740C12">
        <w:rPr>
          <w:rFonts w:ascii="Times New Roman" w:hAnsi="Times New Roman" w:cs="Times New Roman"/>
          <w:color w:val="000000"/>
          <w:sz w:val="24"/>
          <w:szCs w:val="24"/>
        </w:rPr>
        <w:t xml:space="preserve">dási oldalt is csökkenteni szükséges ezen összeggel, vagy növelni a bevételt, de annak </w:t>
      </w:r>
      <w:proofErr w:type="gramStart"/>
      <w:r w:rsidR="00740C12">
        <w:rPr>
          <w:rFonts w:ascii="Times New Roman" w:hAnsi="Times New Roman" w:cs="Times New Roman"/>
          <w:color w:val="000000"/>
          <w:sz w:val="24"/>
          <w:szCs w:val="24"/>
        </w:rPr>
        <w:t>reális</w:t>
      </w:r>
      <w:proofErr w:type="gramEnd"/>
      <w:r w:rsidR="00740C12">
        <w:rPr>
          <w:rFonts w:ascii="Times New Roman" w:hAnsi="Times New Roman" w:cs="Times New Roman"/>
          <w:color w:val="000000"/>
          <w:sz w:val="24"/>
          <w:szCs w:val="24"/>
        </w:rPr>
        <w:t xml:space="preserve"> esélye nincs. A táblázatokon kívüli sorokban jelöltük, hogy mely feladatoknál tudtuk csökkenteni a kiadásokat</w:t>
      </w:r>
      <w:r w:rsidR="00265CFC">
        <w:rPr>
          <w:rFonts w:ascii="Times New Roman" w:hAnsi="Times New Roman" w:cs="Times New Roman"/>
          <w:color w:val="000000"/>
          <w:sz w:val="24"/>
          <w:szCs w:val="24"/>
        </w:rPr>
        <w:t xml:space="preserve"> úgy</w:t>
      </w:r>
      <w:r w:rsidR="00740C12">
        <w:rPr>
          <w:rFonts w:ascii="Times New Roman" w:hAnsi="Times New Roman" w:cs="Times New Roman"/>
          <w:color w:val="000000"/>
          <w:sz w:val="24"/>
          <w:szCs w:val="24"/>
        </w:rPr>
        <w:t>, hogy szeptembertől, nagy valószínűséggel ezek a feladatok is megoldh</w:t>
      </w:r>
      <w:r w:rsidR="00865826">
        <w:rPr>
          <w:rFonts w:ascii="Times New Roman" w:hAnsi="Times New Roman" w:cs="Times New Roman"/>
          <w:color w:val="000000"/>
          <w:sz w:val="24"/>
          <w:szCs w:val="24"/>
        </w:rPr>
        <w:t>atók lesznek. Nehéz megszólalnom</w:t>
      </w:r>
      <w:r w:rsidR="00740C12">
        <w:rPr>
          <w:rFonts w:ascii="Times New Roman" w:hAnsi="Times New Roman" w:cs="Times New Roman"/>
          <w:color w:val="000000"/>
          <w:sz w:val="24"/>
          <w:szCs w:val="24"/>
        </w:rPr>
        <w:t xml:space="preserve"> az előző napirend után, ahol 10% béremelést kapnak a fürdő dolgozók, nálunk az intézményeknél ajánlottak fel béreket is a kiadási oldal csökkentésére. Polgármester</w:t>
      </w:r>
      <w:r w:rsidR="0091512B">
        <w:rPr>
          <w:rFonts w:ascii="Times New Roman" w:hAnsi="Times New Roman" w:cs="Times New Roman"/>
          <w:color w:val="000000"/>
          <w:sz w:val="24"/>
          <w:szCs w:val="24"/>
        </w:rPr>
        <w:t xml:space="preserve"> úr</w:t>
      </w:r>
      <w:r w:rsidR="00740C12">
        <w:rPr>
          <w:rFonts w:ascii="Times New Roman" w:hAnsi="Times New Roman" w:cs="Times New Roman"/>
          <w:color w:val="000000"/>
          <w:sz w:val="24"/>
          <w:szCs w:val="24"/>
        </w:rPr>
        <w:t xml:space="preserve"> külön kérése volt az egyeztetések során, hogy a csökkentés az intézményi dolgozók béreit, juttatásait</w:t>
      </w:r>
      <w:r w:rsidR="0091512B">
        <w:rPr>
          <w:rFonts w:ascii="Times New Roman" w:hAnsi="Times New Roman" w:cs="Times New Roman"/>
          <w:color w:val="000000"/>
          <w:sz w:val="24"/>
          <w:szCs w:val="24"/>
        </w:rPr>
        <w:t xml:space="preserve">, akár adható pótlékokat, </w:t>
      </w:r>
      <w:proofErr w:type="spellStart"/>
      <w:r w:rsidR="0091512B">
        <w:rPr>
          <w:rFonts w:ascii="Times New Roman" w:hAnsi="Times New Roman" w:cs="Times New Roman"/>
          <w:color w:val="000000"/>
          <w:sz w:val="24"/>
          <w:szCs w:val="24"/>
        </w:rPr>
        <w:t>cafetériát</w:t>
      </w:r>
      <w:proofErr w:type="spellEnd"/>
      <w:r w:rsidR="0091512B">
        <w:rPr>
          <w:rFonts w:ascii="Times New Roman" w:hAnsi="Times New Roman" w:cs="Times New Roman"/>
          <w:color w:val="000000"/>
          <w:sz w:val="24"/>
          <w:szCs w:val="24"/>
        </w:rPr>
        <w:t xml:space="preserve"> ne érintse. A dolgozók a költ</w:t>
      </w:r>
      <w:r w:rsidR="00865826">
        <w:rPr>
          <w:rFonts w:ascii="Times New Roman" w:hAnsi="Times New Roman" w:cs="Times New Roman"/>
          <w:color w:val="000000"/>
          <w:sz w:val="24"/>
          <w:szCs w:val="24"/>
        </w:rPr>
        <w:t>s</w:t>
      </w:r>
      <w:r w:rsidR="0091512B">
        <w:rPr>
          <w:rFonts w:ascii="Times New Roman" w:hAnsi="Times New Roman" w:cs="Times New Roman"/>
          <w:color w:val="000000"/>
          <w:sz w:val="24"/>
          <w:szCs w:val="24"/>
        </w:rPr>
        <w:t>é</w:t>
      </w:r>
      <w:r w:rsidR="00865826">
        <w:rPr>
          <w:rFonts w:ascii="Times New Roman" w:hAnsi="Times New Roman" w:cs="Times New Roman"/>
          <w:color w:val="000000"/>
          <w:sz w:val="24"/>
          <w:szCs w:val="24"/>
        </w:rPr>
        <w:t>g</w:t>
      </w:r>
      <w:r w:rsidR="0091512B">
        <w:rPr>
          <w:rFonts w:ascii="Times New Roman" w:hAnsi="Times New Roman" w:cs="Times New Roman"/>
          <w:color w:val="000000"/>
          <w:sz w:val="24"/>
          <w:szCs w:val="24"/>
        </w:rPr>
        <w:t>vetésben eredetileg tervezett béreket - az egész város vonatkozásában (intézmények, polgármesteri hi</w:t>
      </w:r>
      <w:r w:rsidR="00865826">
        <w:rPr>
          <w:rFonts w:ascii="Times New Roman" w:hAnsi="Times New Roman" w:cs="Times New Roman"/>
          <w:color w:val="000000"/>
          <w:sz w:val="24"/>
          <w:szCs w:val="24"/>
        </w:rPr>
        <w:t>vatal</w:t>
      </w:r>
      <w:r w:rsidR="0091512B">
        <w:rPr>
          <w:rFonts w:ascii="Times New Roman" w:hAnsi="Times New Roman" w:cs="Times New Roman"/>
          <w:color w:val="000000"/>
          <w:sz w:val="24"/>
          <w:szCs w:val="24"/>
        </w:rPr>
        <w:t>, önkormányzat) - megkapják.</w:t>
      </w:r>
    </w:p>
    <w:p w:rsidR="00C77DD9" w:rsidRDefault="00C77DD9" w:rsidP="007F77C0">
      <w:pPr>
        <w:spacing w:after="0" w:line="240" w:lineRule="auto"/>
        <w:jc w:val="both"/>
        <w:rPr>
          <w:rFonts w:ascii="Times New Roman" w:hAnsi="Times New Roman" w:cs="Times New Roman"/>
          <w:color w:val="000000"/>
          <w:sz w:val="24"/>
          <w:szCs w:val="24"/>
        </w:rPr>
      </w:pPr>
    </w:p>
    <w:p w:rsidR="00C77DD9" w:rsidRDefault="0091512B" w:rsidP="007F77C0">
      <w:pPr>
        <w:spacing w:after="0" w:line="240" w:lineRule="auto"/>
        <w:jc w:val="both"/>
        <w:rPr>
          <w:rFonts w:ascii="Times New Roman" w:hAnsi="Times New Roman" w:cs="Times New Roman"/>
          <w:color w:val="000000"/>
          <w:sz w:val="24"/>
          <w:szCs w:val="24"/>
        </w:rPr>
      </w:pPr>
      <w:r w:rsidRPr="0091512B">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 béren kívüli – megszokott – jutta</w:t>
      </w:r>
      <w:r w:rsidR="00865826">
        <w:rPr>
          <w:rFonts w:ascii="Times New Roman" w:hAnsi="Times New Roman" w:cs="Times New Roman"/>
          <w:color w:val="000000"/>
          <w:sz w:val="24"/>
          <w:szCs w:val="24"/>
        </w:rPr>
        <w:t>t</w:t>
      </w:r>
      <w:r>
        <w:rPr>
          <w:rFonts w:ascii="Times New Roman" w:hAnsi="Times New Roman" w:cs="Times New Roman"/>
          <w:color w:val="000000"/>
          <w:sz w:val="24"/>
          <w:szCs w:val="24"/>
        </w:rPr>
        <w:t>ások csökkennek?</w:t>
      </w:r>
    </w:p>
    <w:p w:rsidR="0091512B" w:rsidRDefault="0091512B" w:rsidP="007F77C0">
      <w:pPr>
        <w:spacing w:after="0" w:line="240" w:lineRule="auto"/>
        <w:jc w:val="both"/>
        <w:rPr>
          <w:rFonts w:ascii="Times New Roman" w:hAnsi="Times New Roman" w:cs="Times New Roman"/>
          <w:color w:val="000000"/>
          <w:sz w:val="24"/>
          <w:szCs w:val="24"/>
        </w:rPr>
      </w:pPr>
    </w:p>
    <w:p w:rsidR="0091512B" w:rsidRDefault="0091512B" w:rsidP="007F77C0">
      <w:pPr>
        <w:spacing w:after="0" w:line="240" w:lineRule="auto"/>
        <w:jc w:val="both"/>
        <w:rPr>
          <w:rFonts w:ascii="Times New Roman" w:hAnsi="Times New Roman" w:cs="Times New Roman"/>
          <w:color w:val="000000"/>
          <w:sz w:val="24"/>
          <w:szCs w:val="24"/>
        </w:rPr>
      </w:pPr>
      <w:r w:rsidRPr="0091512B">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ami személyi juttatás </w:t>
      </w:r>
      <w:proofErr w:type="gramStart"/>
      <w:r>
        <w:rPr>
          <w:rFonts w:ascii="Times New Roman" w:hAnsi="Times New Roman" w:cs="Times New Roman"/>
          <w:color w:val="000000"/>
          <w:sz w:val="24"/>
          <w:szCs w:val="24"/>
        </w:rPr>
        <w:t>kategória</w:t>
      </w:r>
      <w:proofErr w:type="gramEnd"/>
      <w:r>
        <w:rPr>
          <w:rFonts w:ascii="Times New Roman" w:hAnsi="Times New Roman" w:cs="Times New Roman"/>
          <w:color w:val="000000"/>
          <w:sz w:val="24"/>
          <w:szCs w:val="24"/>
        </w:rPr>
        <w:t xml:space="preserve"> nem csökken.</w:t>
      </w:r>
    </w:p>
    <w:p w:rsidR="0091512B" w:rsidRDefault="0091512B" w:rsidP="007F77C0">
      <w:pPr>
        <w:spacing w:after="0" w:line="240" w:lineRule="auto"/>
        <w:jc w:val="both"/>
        <w:rPr>
          <w:rFonts w:ascii="Times New Roman" w:hAnsi="Times New Roman" w:cs="Times New Roman"/>
          <w:color w:val="000000"/>
          <w:sz w:val="24"/>
          <w:szCs w:val="24"/>
        </w:rPr>
      </w:pPr>
    </w:p>
    <w:p w:rsidR="0091512B" w:rsidRDefault="0091512B" w:rsidP="007F77C0">
      <w:pPr>
        <w:spacing w:after="0" w:line="240" w:lineRule="auto"/>
        <w:jc w:val="both"/>
        <w:rPr>
          <w:rFonts w:ascii="Times New Roman" w:hAnsi="Times New Roman" w:cs="Times New Roman"/>
          <w:color w:val="000000"/>
          <w:sz w:val="24"/>
          <w:szCs w:val="24"/>
        </w:rPr>
      </w:pPr>
      <w:r w:rsidRPr="00865826">
        <w:rPr>
          <w:rFonts w:ascii="Times New Roman" w:hAnsi="Times New Roman" w:cs="Times New Roman"/>
          <w:color w:val="000000"/>
          <w:sz w:val="24"/>
          <w:szCs w:val="24"/>
          <w:u w:val="single"/>
        </w:rPr>
        <w:t xml:space="preserve">Dr. Sóvágó László: </w:t>
      </w:r>
      <w:r>
        <w:rPr>
          <w:rFonts w:ascii="Times New Roman" w:hAnsi="Times New Roman" w:cs="Times New Roman"/>
          <w:color w:val="000000"/>
          <w:sz w:val="24"/>
          <w:szCs w:val="24"/>
        </w:rPr>
        <w:t>elfogadom, hogy nehéz helyzet van, az élet így hoz</w:t>
      </w:r>
      <w:r w:rsidR="008F3C70">
        <w:rPr>
          <w:rFonts w:ascii="Times New Roman" w:hAnsi="Times New Roman" w:cs="Times New Roman"/>
          <w:color w:val="000000"/>
          <w:sz w:val="24"/>
          <w:szCs w:val="24"/>
        </w:rPr>
        <w:t>ta, kevesebb a bevétel. Úgy érzem, hogy sok olya</w:t>
      </w:r>
      <w:r>
        <w:rPr>
          <w:rFonts w:ascii="Times New Roman" w:hAnsi="Times New Roman" w:cs="Times New Roman"/>
          <w:color w:val="000000"/>
          <w:sz w:val="24"/>
          <w:szCs w:val="24"/>
        </w:rPr>
        <w:t>n tétel volt, amit nem kellett volna ennek tudatában</w:t>
      </w:r>
      <w:r w:rsidR="00265CFC">
        <w:rPr>
          <w:rFonts w:ascii="Times New Roman" w:hAnsi="Times New Roman" w:cs="Times New Roman"/>
          <w:color w:val="000000"/>
          <w:sz w:val="24"/>
          <w:szCs w:val="24"/>
        </w:rPr>
        <w:t xml:space="preserve"> kiadni. P</w:t>
      </w:r>
      <w:r w:rsidR="008F3C70">
        <w:rPr>
          <w:rFonts w:ascii="Times New Roman" w:hAnsi="Times New Roman" w:cs="Times New Roman"/>
          <w:color w:val="000000"/>
          <w:sz w:val="24"/>
          <w:szCs w:val="24"/>
        </w:rPr>
        <w:t xml:space="preserve">éldául a volt „Fűtesz” épület megvételére </w:t>
      </w:r>
      <w:proofErr w:type="spellStart"/>
      <w:r w:rsidR="008F3C70">
        <w:rPr>
          <w:rFonts w:ascii="Times New Roman" w:hAnsi="Times New Roman" w:cs="Times New Roman"/>
          <w:color w:val="000000"/>
          <w:sz w:val="24"/>
          <w:szCs w:val="24"/>
        </w:rPr>
        <w:t>tizenmilliót</w:t>
      </w:r>
      <w:proofErr w:type="spellEnd"/>
      <w:r w:rsidR="008F3C70">
        <w:rPr>
          <w:rFonts w:ascii="Times New Roman" w:hAnsi="Times New Roman" w:cs="Times New Roman"/>
          <w:color w:val="000000"/>
          <w:sz w:val="24"/>
          <w:szCs w:val="24"/>
        </w:rPr>
        <w:t xml:space="preserve"> fizetni, ez olyan fontos cél volt, ebben a helyzetben? Nem most szembesülünk ezzel, már júniusban tudtuk, hogy 200 millió forint hiány lesz. Úgy </w:t>
      </w:r>
      <w:proofErr w:type="gramStart"/>
      <w:r w:rsidR="008F3C70">
        <w:rPr>
          <w:rFonts w:ascii="Times New Roman" w:hAnsi="Times New Roman" w:cs="Times New Roman"/>
          <w:color w:val="000000"/>
          <w:sz w:val="24"/>
          <w:szCs w:val="24"/>
        </w:rPr>
        <w:t>gondolom</w:t>
      </w:r>
      <w:proofErr w:type="gramEnd"/>
      <w:r w:rsidR="008F3C70">
        <w:rPr>
          <w:rFonts w:ascii="Times New Roman" w:hAnsi="Times New Roman" w:cs="Times New Roman"/>
          <w:color w:val="000000"/>
          <w:sz w:val="24"/>
          <w:szCs w:val="24"/>
        </w:rPr>
        <w:t xml:space="preserve"> előrelátóbban kellene ezeket átgondolni, kiadni olyanokra, amire </w:t>
      </w:r>
      <w:r w:rsidR="008F3C70">
        <w:rPr>
          <w:rFonts w:ascii="Times New Roman" w:hAnsi="Times New Roman" w:cs="Times New Roman"/>
          <w:color w:val="000000"/>
          <w:sz w:val="24"/>
          <w:szCs w:val="24"/>
        </w:rPr>
        <w:lastRenderedPageBreak/>
        <w:t xml:space="preserve">nem biztos, hogy kell? </w:t>
      </w:r>
      <w:r w:rsidR="00865826">
        <w:rPr>
          <w:rFonts w:ascii="Times New Roman" w:hAnsi="Times New Roman" w:cs="Times New Roman"/>
          <w:color w:val="000000"/>
          <w:sz w:val="24"/>
          <w:szCs w:val="24"/>
        </w:rPr>
        <w:t>Meglátásom szerint a t</w:t>
      </w:r>
      <w:r w:rsidR="008F3C70">
        <w:rPr>
          <w:rFonts w:ascii="Times New Roman" w:hAnsi="Times New Roman" w:cs="Times New Roman"/>
          <w:color w:val="000000"/>
          <w:sz w:val="24"/>
          <w:szCs w:val="24"/>
        </w:rPr>
        <w:t>ársadalmi szervezetek</w:t>
      </w:r>
      <w:r w:rsidR="00536EE8">
        <w:rPr>
          <w:rFonts w:ascii="Times New Roman" w:hAnsi="Times New Roman" w:cs="Times New Roman"/>
          <w:color w:val="000000"/>
          <w:sz w:val="24"/>
          <w:szCs w:val="24"/>
        </w:rPr>
        <w:t>, egyebek</w:t>
      </w:r>
      <w:r w:rsidR="008F3C70">
        <w:rPr>
          <w:rFonts w:ascii="Times New Roman" w:hAnsi="Times New Roman" w:cs="Times New Roman"/>
          <w:color w:val="000000"/>
          <w:sz w:val="24"/>
          <w:szCs w:val="24"/>
        </w:rPr>
        <w:t xml:space="preserve"> támogatása is igen bőséges volt,</w:t>
      </w:r>
      <w:r w:rsidR="00536EE8">
        <w:rPr>
          <w:rFonts w:ascii="Times New Roman" w:hAnsi="Times New Roman" w:cs="Times New Roman"/>
          <w:color w:val="000000"/>
          <w:sz w:val="24"/>
          <w:szCs w:val="24"/>
        </w:rPr>
        <w:t xml:space="preserve"> a 200 millió forint hiánnyal ez nem áll összhangban. Ezeket sokkal alaposabban kellene megfontolni, mielőtt kiadjuk, a végén nem lesz pénz. </w:t>
      </w:r>
      <w:r w:rsidR="002D74BB">
        <w:rPr>
          <w:rFonts w:ascii="Times New Roman" w:hAnsi="Times New Roman" w:cs="Times New Roman"/>
          <w:color w:val="000000"/>
          <w:sz w:val="24"/>
          <w:szCs w:val="24"/>
        </w:rPr>
        <w:t>A tur</w:t>
      </w:r>
      <w:r w:rsidR="00865826">
        <w:rPr>
          <w:rFonts w:ascii="Times New Roman" w:hAnsi="Times New Roman" w:cs="Times New Roman"/>
          <w:color w:val="000000"/>
          <w:sz w:val="24"/>
          <w:szCs w:val="24"/>
        </w:rPr>
        <w:t>is</w:t>
      </w:r>
      <w:r w:rsidR="002D74BB">
        <w:rPr>
          <w:rFonts w:ascii="Times New Roman" w:hAnsi="Times New Roman" w:cs="Times New Roman"/>
          <w:color w:val="000000"/>
          <w:sz w:val="24"/>
          <w:szCs w:val="24"/>
        </w:rPr>
        <w:t xml:space="preserve">ztikai szakemberek cikkei </w:t>
      </w:r>
      <w:r w:rsidR="00536EE8">
        <w:rPr>
          <w:rFonts w:ascii="Times New Roman" w:hAnsi="Times New Roman" w:cs="Times New Roman"/>
          <w:color w:val="000000"/>
          <w:sz w:val="24"/>
          <w:szCs w:val="24"/>
        </w:rPr>
        <w:t xml:space="preserve">szerint az idegenforgalom egy döntő változás előtt áll, és az Hajdúszoboszlót fogja sújtani, mert mindenki </w:t>
      </w:r>
      <w:r w:rsidR="002D74BB">
        <w:rPr>
          <w:rFonts w:ascii="Times New Roman" w:hAnsi="Times New Roman" w:cs="Times New Roman"/>
          <w:color w:val="000000"/>
          <w:sz w:val="24"/>
          <w:szCs w:val="24"/>
        </w:rPr>
        <w:t xml:space="preserve">keresi majd </w:t>
      </w:r>
      <w:r w:rsidR="00536EE8">
        <w:rPr>
          <w:rFonts w:ascii="Times New Roman" w:hAnsi="Times New Roman" w:cs="Times New Roman"/>
          <w:color w:val="000000"/>
          <w:sz w:val="24"/>
          <w:szCs w:val="24"/>
        </w:rPr>
        <w:t>a magá</w:t>
      </w:r>
      <w:r w:rsidR="00865826">
        <w:rPr>
          <w:rFonts w:ascii="Times New Roman" w:hAnsi="Times New Roman" w:cs="Times New Roman"/>
          <w:color w:val="000000"/>
          <w:sz w:val="24"/>
          <w:szCs w:val="24"/>
        </w:rPr>
        <w:t>n</w:t>
      </w:r>
      <w:r w:rsidR="00536EE8">
        <w:rPr>
          <w:rFonts w:ascii="Times New Roman" w:hAnsi="Times New Roman" w:cs="Times New Roman"/>
          <w:color w:val="000000"/>
          <w:sz w:val="24"/>
          <w:szCs w:val="24"/>
        </w:rPr>
        <w:t>yosabb, természetközeli, az emberekkel kevésbé éri</w:t>
      </w:r>
      <w:r w:rsidR="00865826">
        <w:rPr>
          <w:rFonts w:ascii="Times New Roman" w:hAnsi="Times New Roman" w:cs="Times New Roman"/>
          <w:color w:val="000000"/>
          <w:sz w:val="24"/>
          <w:szCs w:val="24"/>
        </w:rPr>
        <w:t>nt</w:t>
      </w:r>
      <w:r w:rsidR="002D74BB">
        <w:rPr>
          <w:rFonts w:ascii="Times New Roman" w:hAnsi="Times New Roman" w:cs="Times New Roman"/>
          <w:color w:val="000000"/>
          <w:sz w:val="24"/>
          <w:szCs w:val="24"/>
        </w:rPr>
        <w:t xml:space="preserve">kező üdülési formákat, még ez az év viszonylag szerencsés volt. A jövőre nézve </w:t>
      </w:r>
      <w:r w:rsidR="00865826">
        <w:rPr>
          <w:rFonts w:ascii="Times New Roman" w:hAnsi="Times New Roman" w:cs="Times New Roman"/>
          <w:color w:val="000000"/>
          <w:sz w:val="24"/>
          <w:szCs w:val="24"/>
        </w:rPr>
        <w:t>s</w:t>
      </w:r>
      <w:r w:rsidR="002D74BB">
        <w:rPr>
          <w:rFonts w:ascii="Times New Roman" w:hAnsi="Times New Roman" w:cs="Times New Roman"/>
          <w:color w:val="000000"/>
          <w:sz w:val="24"/>
          <w:szCs w:val="24"/>
        </w:rPr>
        <w:t>okkal előrelát</w:t>
      </w:r>
      <w:r w:rsidR="00865826">
        <w:rPr>
          <w:rFonts w:ascii="Times New Roman" w:hAnsi="Times New Roman" w:cs="Times New Roman"/>
          <w:color w:val="000000"/>
          <w:sz w:val="24"/>
          <w:szCs w:val="24"/>
        </w:rPr>
        <w:t>ó</w:t>
      </w:r>
      <w:r w:rsidR="002D74BB">
        <w:rPr>
          <w:rFonts w:ascii="Times New Roman" w:hAnsi="Times New Roman" w:cs="Times New Roman"/>
          <w:color w:val="000000"/>
          <w:sz w:val="24"/>
          <w:szCs w:val="24"/>
        </w:rPr>
        <w:t>bbnak kell lennünk, közös erővel vissza kell fogni ezeket a kiadásokat. Egyformán kellene mondani, hogy nehéz esztendő van, nehéz a gazdálkodás és nehezen lehet plusz pénzeket adni. Egyébként elfogadom a javaslatot.</w:t>
      </w:r>
    </w:p>
    <w:p w:rsidR="00C77DD9" w:rsidRDefault="00C77DD9" w:rsidP="007F77C0">
      <w:pPr>
        <w:spacing w:after="0" w:line="240" w:lineRule="auto"/>
        <w:jc w:val="both"/>
        <w:rPr>
          <w:rFonts w:ascii="Times New Roman" w:hAnsi="Times New Roman" w:cs="Times New Roman"/>
          <w:color w:val="000000"/>
          <w:sz w:val="24"/>
          <w:szCs w:val="24"/>
        </w:rPr>
      </w:pPr>
    </w:p>
    <w:p w:rsidR="0091512B" w:rsidRDefault="002D74BB" w:rsidP="007F77C0">
      <w:pPr>
        <w:spacing w:after="0" w:line="240" w:lineRule="auto"/>
        <w:jc w:val="both"/>
        <w:rPr>
          <w:rFonts w:ascii="Times New Roman" w:hAnsi="Times New Roman" w:cs="Times New Roman"/>
          <w:color w:val="000000"/>
          <w:sz w:val="24"/>
          <w:szCs w:val="24"/>
        </w:rPr>
      </w:pPr>
      <w:r w:rsidRPr="004E4B3B">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költségvetés készítésekor a rendelet szöveges része tartalmazza, hogy az alapítványok egyéb szervezet</w:t>
      </w:r>
      <w:r w:rsidR="00865826">
        <w:rPr>
          <w:rFonts w:ascii="Times New Roman" w:hAnsi="Times New Roman" w:cs="Times New Roman"/>
          <w:color w:val="000000"/>
          <w:sz w:val="24"/>
          <w:szCs w:val="24"/>
        </w:rPr>
        <w:t>e</w:t>
      </w:r>
      <w:r w:rsidR="00265CFC">
        <w:rPr>
          <w:rFonts w:ascii="Times New Roman" w:hAnsi="Times New Roman" w:cs="Times New Roman"/>
          <w:color w:val="000000"/>
          <w:sz w:val="24"/>
          <w:szCs w:val="24"/>
        </w:rPr>
        <w:t xml:space="preserve">k támogatását, illetve a </w:t>
      </w:r>
      <w:proofErr w:type="spellStart"/>
      <w:r>
        <w:rPr>
          <w:rFonts w:ascii="Times New Roman" w:hAnsi="Times New Roman" w:cs="Times New Roman"/>
          <w:color w:val="000000"/>
          <w:sz w:val="24"/>
          <w:szCs w:val="24"/>
        </w:rPr>
        <w:t>cafetériát</w:t>
      </w:r>
      <w:proofErr w:type="spellEnd"/>
      <w:r>
        <w:rPr>
          <w:rFonts w:ascii="Times New Roman" w:hAnsi="Times New Roman" w:cs="Times New Roman"/>
          <w:color w:val="000000"/>
          <w:sz w:val="24"/>
          <w:szCs w:val="24"/>
        </w:rPr>
        <w:t xml:space="preserve"> II. félévben csak szeptember 15. után és csak akkor lehet fizetni, ha lesz elegendő bevétel.</w:t>
      </w:r>
    </w:p>
    <w:p w:rsidR="0091512B" w:rsidRDefault="0091512B" w:rsidP="007F77C0">
      <w:pPr>
        <w:spacing w:after="0" w:line="240" w:lineRule="auto"/>
        <w:jc w:val="both"/>
        <w:rPr>
          <w:rFonts w:ascii="Times New Roman" w:hAnsi="Times New Roman" w:cs="Times New Roman"/>
          <w:color w:val="000000"/>
          <w:sz w:val="24"/>
          <w:szCs w:val="24"/>
        </w:rPr>
      </w:pPr>
    </w:p>
    <w:p w:rsidR="007F77C0" w:rsidRPr="00321863" w:rsidRDefault="004E4B3B" w:rsidP="007F77C0">
      <w:pPr>
        <w:spacing w:after="0" w:line="240" w:lineRule="auto"/>
        <w:jc w:val="both"/>
        <w:rPr>
          <w:rFonts w:ascii="Times New Roman" w:hAnsi="Times New Roman" w:cs="Times New Roman"/>
          <w:color w:val="000000"/>
          <w:sz w:val="24"/>
          <w:szCs w:val="24"/>
        </w:rPr>
      </w:pPr>
      <w:r w:rsidRPr="00865826">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w:t>
      </w:r>
      <w:r w:rsidR="00865826">
        <w:rPr>
          <w:rFonts w:ascii="Times New Roman" w:hAnsi="Times New Roman" w:cs="Times New Roman"/>
          <w:color w:val="000000"/>
          <w:sz w:val="24"/>
          <w:szCs w:val="24"/>
        </w:rPr>
        <w:t xml:space="preserve">kérdés? </w:t>
      </w:r>
      <w:proofErr w:type="gramStart"/>
      <w:r w:rsidR="007F77C0" w:rsidRPr="00321863">
        <w:rPr>
          <w:rFonts w:ascii="Times New Roman" w:hAnsi="Times New Roman" w:cs="Times New Roman"/>
          <w:color w:val="000000"/>
          <w:sz w:val="24"/>
          <w:szCs w:val="24"/>
        </w:rPr>
        <w:t>vélemény</w:t>
      </w:r>
      <w:proofErr w:type="gramEnd"/>
      <w:r w:rsidR="007F77C0" w:rsidRPr="00321863">
        <w:rPr>
          <w:rFonts w:ascii="Times New Roman" w:hAnsi="Times New Roman" w:cs="Times New Roman"/>
          <w:color w:val="000000"/>
          <w:sz w:val="24"/>
          <w:szCs w:val="24"/>
        </w:rPr>
        <w:t xml:space="preserve">? – amennyiben </w:t>
      </w:r>
      <w:proofErr w:type="gramStart"/>
      <w:r w:rsidR="007F77C0" w:rsidRPr="00321863">
        <w:rPr>
          <w:rFonts w:ascii="Times New Roman" w:hAnsi="Times New Roman" w:cs="Times New Roman"/>
          <w:color w:val="000000"/>
          <w:sz w:val="24"/>
          <w:szCs w:val="24"/>
        </w:rPr>
        <w:t>nincs</w:t>
      </w:r>
      <w:proofErr w:type="gramEnd"/>
      <w:r w:rsidR="007F77C0" w:rsidRPr="00321863">
        <w:rPr>
          <w:rFonts w:ascii="Times New Roman" w:hAnsi="Times New Roman" w:cs="Times New Roman"/>
          <w:color w:val="000000"/>
          <w:sz w:val="24"/>
          <w:szCs w:val="24"/>
        </w:rPr>
        <w:t xml:space="preserve"> kérem szavazzunk</w:t>
      </w:r>
      <w:r>
        <w:rPr>
          <w:rFonts w:ascii="Times New Roman" w:hAnsi="Times New Roman" w:cs="Times New Roman"/>
          <w:color w:val="000000"/>
          <w:sz w:val="24"/>
          <w:szCs w:val="24"/>
        </w:rPr>
        <w:t xml:space="preserve">. Aki </w:t>
      </w:r>
      <w:r w:rsidR="007F77C0">
        <w:rPr>
          <w:rFonts w:ascii="Times New Roman" w:hAnsi="Times New Roman" w:cs="Times New Roman"/>
          <w:color w:val="000000"/>
          <w:sz w:val="24"/>
          <w:szCs w:val="24"/>
        </w:rPr>
        <w:t>elfogadja</w:t>
      </w:r>
      <w:r>
        <w:rPr>
          <w:rFonts w:ascii="Times New Roman" w:hAnsi="Times New Roman" w:cs="Times New Roman"/>
          <w:color w:val="000000"/>
          <w:sz w:val="24"/>
          <w:szCs w:val="24"/>
        </w:rPr>
        <w:t xml:space="preserve"> a rendelet módosítását</w:t>
      </w:r>
      <w:r w:rsidR="007F77C0" w:rsidRPr="00321863">
        <w:rPr>
          <w:rFonts w:ascii="Times New Roman" w:hAnsi="Times New Roman" w:cs="Times New Roman"/>
          <w:color w:val="000000"/>
          <w:sz w:val="24"/>
          <w:szCs w:val="24"/>
        </w:rPr>
        <w:t xml:space="preserve">, </w:t>
      </w:r>
      <w:proofErr w:type="gramStart"/>
      <w:r w:rsidR="007F77C0" w:rsidRPr="00321863">
        <w:rPr>
          <w:rFonts w:ascii="Times New Roman" w:hAnsi="Times New Roman" w:cs="Times New Roman"/>
          <w:color w:val="000000"/>
          <w:sz w:val="24"/>
          <w:szCs w:val="24"/>
        </w:rPr>
        <w:t>kérem</w:t>
      </w:r>
      <w:proofErr w:type="gramEnd"/>
      <w:r w:rsidR="007F77C0"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4E4B3B" w:rsidRPr="00321863" w:rsidRDefault="004E4B3B" w:rsidP="004E4B3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módosított</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E4B3B" w:rsidRPr="005A79EF" w:rsidRDefault="004E4B3B" w:rsidP="004E4B3B">
      <w:pPr>
        <w:spacing w:after="0" w:line="240" w:lineRule="auto"/>
        <w:jc w:val="both"/>
        <w:rPr>
          <w:rFonts w:ascii="Times New Roman" w:eastAsia="Times New Roman" w:hAnsi="Times New Roman" w:cs="Times New Roman"/>
          <w:sz w:val="12"/>
          <w:szCs w:val="24"/>
          <w:lang w:eastAsia="hu-HU"/>
        </w:rPr>
      </w:pPr>
    </w:p>
    <w:p w:rsidR="007F77C0" w:rsidRPr="005A79EF" w:rsidRDefault="007F77C0" w:rsidP="007F77C0">
      <w:pPr>
        <w:spacing w:after="0" w:line="240" w:lineRule="auto"/>
        <w:jc w:val="both"/>
        <w:rPr>
          <w:rFonts w:ascii="Times New Roman" w:eastAsia="Times New Roman" w:hAnsi="Times New Roman" w:cs="Times New Roman"/>
          <w:sz w:val="12"/>
          <w:szCs w:val="24"/>
          <w:lang w:eastAsia="hu-HU"/>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52/2021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7F77C0" w:rsidRDefault="007F77C0" w:rsidP="00627550">
      <w:pPr>
        <w:spacing w:after="0" w:line="240" w:lineRule="auto"/>
        <w:jc w:val="both"/>
        <w:rPr>
          <w:rFonts w:ascii="Times New Roman" w:hAnsi="Times New Roman" w:cs="Times New Roman"/>
          <w:b/>
          <w:color w:val="000000"/>
          <w:sz w:val="24"/>
          <w:szCs w:val="24"/>
        </w:rPr>
      </w:pPr>
      <w:r w:rsidRPr="009C5EC3">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Pénzügyi és Gazdasági Bizottsága </w:t>
      </w:r>
      <w:r w:rsidR="00627550">
        <w:rPr>
          <w:rFonts w:ascii="Times New Roman" w:eastAsia="Times New Roman" w:hAnsi="Times New Roman" w:cs="Times New Roman"/>
          <w:b/>
          <w:sz w:val="24"/>
          <w:szCs w:val="24"/>
          <w:lang w:eastAsia="hu-HU"/>
        </w:rPr>
        <w:t xml:space="preserve">támogatja </w:t>
      </w:r>
      <w:r w:rsidR="00627550" w:rsidRPr="00627550">
        <w:rPr>
          <w:rFonts w:ascii="Times New Roman" w:hAnsi="Times New Roman" w:cs="Times New Roman"/>
          <w:b/>
          <w:color w:val="000000"/>
          <w:sz w:val="24"/>
          <w:szCs w:val="24"/>
        </w:rPr>
        <w:t xml:space="preserve">a </w:t>
      </w:r>
      <w:r w:rsidR="004E4B3B">
        <w:rPr>
          <w:rFonts w:ascii="Times New Roman" w:hAnsi="Times New Roman" w:cs="Times New Roman"/>
          <w:b/>
          <w:color w:val="000000"/>
          <w:sz w:val="24"/>
          <w:szCs w:val="24"/>
        </w:rPr>
        <w:t xml:space="preserve">2021. </w:t>
      </w:r>
      <w:r w:rsidR="00265CFC">
        <w:rPr>
          <w:rFonts w:ascii="Times New Roman" w:hAnsi="Times New Roman" w:cs="Times New Roman"/>
          <w:b/>
          <w:color w:val="000000"/>
          <w:sz w:val="24"/>
          <w:szCs w:val="24"/>
        </w:rPr>
        <w:t>évi költségvetési rendelet</w:t>
      </w:r>
      <w:r w:rsidR="004E4B3B">
        <w:rPr>
          <w:rFonts w:ascii="Times New Roman" w:hAnsi="Times New Roman" w:cs="Times New Roman"/>
          <w:b/>
          <w:color w:val="000000"/>
          <w:sz w:val="24"/>
          <w:szCs w:val="24"/>
        </w:rPr>
        <w:t xml:space="preserve"> </w:t>
      </w:r>
      <w:r w:rsidR="00627550" w:rsidRPr="00627550">
        <w:rPr>
          <w:rFonts w:ascii="Times New Roman" w:hAnsi="Times New Roman" w:cs="Times New Roman"/>
          <w:b/>
          <w:color w:val="000000"/>
          <w:sz w:val="24"/>
          <w:szCs w:val="24"/>
        </w:rPr>
        <w:t>módosítására</w:t>
      </w:r>
      <w:r w:rsidR="00627550">
        <w:rPr>
          <w:rFonts w:ascii="Times New Roman" w:hAnsi="Times New Roman" w:cs="Times New Roman"/>
          <w:b/>
          <w:color w:val="000000"/>
          <w:sz w:val="24"/>
          <w:szCs w:val="24"/>
        </w:rPr>
        <w:t xml:space="preserve"> javaslatot és rendelettervezetet és javasolja elfogadásra Hajdúszoboszló Város Önkormányzata Képviselő-testületének az alábbiak szerint:</w:t>
      </w:r>
    </w:p>
    <w:p w:rsidR="00627550" w:rsidRPr="00627550" w:rsidRDefault="00627550" w:rsidP="00627550">
      <w:pPr>
        <w:spacing w:after="0" w:line="240" w:lineRule="auto"/>
        <w:ind w:left="6372"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Rendelettervezet!</w:t>
      </w:r>
    </w:p>
    <w:p w:rsidR="00627550" w:rsidRDefault="00627550" w:rsidP="007F77C0">
      <w:pPr>
        <w:tabs>
          <w:tab w:val="left" w:pos="1276"/>
        </w:tabs>
        <w:spacing w:after="0" w:line="240" w:lineRule="auto"/>
        <w:jc w:val="both"/>
        <w:rPr>
          <w:rFonts w:ascii="Times New Roman" w:eastAsia="Times New Roman" w:hAnsi="Times New Roman" w:cs="Times New Roman"/>
          <w:b/>
          <w:sz w:val="24"/>
          <w:szCs w:val="24"/>
          <w:lang w:eastAsia="hu-HU"/>
        </w:rPr>
      </w:pPr>
    </w:p>
    <w:p w:rsidR="004E4B3B" w:rsidRPr="004E4B3B" w:rsidRDefault="004E4B3B" w:rsidP="004E4B3B">
      <w:pPr>
        <w:spacing w:after="0" w:line="240" w:lineRule="auto"/>
        <w:ind w:left="567"/>
        <w:jc w:val="center"/>
        <w:rPr>
          <w:rFonts w:ascii="Times New Roman" w:eastAsia="Times New Roman" w:hAnsi="Times New Roman" w:cs="Times New Roman"/>
          <w:b/>
          <w:bCs/>
          <w:sz w:val="24"/>
          <w:szCs w:val="28"/>
          <w:u w:val="single"/>
          <w:lang w:eastAsia="hu-HU"/>
        </w:rPr>
      </w:pPr>
      <w:r w:rsidRPr="004E4B3B">
        <w:rPr>
          <w:rFonts w:ascii="Times New Roman" w:eastAsia="Times New Roman" w:hAnsi="Times New Roman" w:cs="Times New Roman"/>
          <w:b/>
          <w:bCs/>
          <w:sz w:val="24"/>
          <w:szCs w:val="28"/>
          <w:u w:val="single"/>
          <w:lang w:eastAsia="hu-HU"/>
        </w:rPr>
        <w:t>Hajdúszoboszló Város Önkormányzata Képviselő-testületének</w:t>
      </w:r>
    </w:p>
    <w:p w:rsidR="004E4B3B" w:rsidRPr="004E4B3B" w:rsidRDefault="004E4B3B" w:rsidP="004E4B3B">
      <w:pPr>
        <w:autoSpaceDE w:val="0"/>
        <w:autoSpaceDN w:val="0"/>
        <w:adjustRightInd w:val="0"/>
        <w:spacing w:after="0" w:line="240" w:lineRule="auto"/>
        <w:ind w:left="567"/>
        <w:jc w:val="center"/>
        <w:rPr>
          <w:rFonts w:ascii="Times New Roman" w:eastAsia="Times New Roman" w:hAnsi="Times New Roman" w:cs="Times New Roman"/>
          <w:b/>
          <w:bCs/>
          <w:sz w:val="24"/>
          <w:szCs w:val="28"/>
          <w:u w:val="single"/>
          <w:lang w:eastAsia="hu-HU"/>
        </w:rPr>
      </w:pPr>
      <w:r w:rsidRPr="004E4B3B">
        <w:rPr>
          <w:rFonts w:ascii="Times New Roman" w:eastAsia="Times New Roman" w:hAnsi="Times New Roman" w:cs="Times New Roman"/>
          <w:b/>
          <w:bCs/>
          <w:sz w:val="24"/>
          <w:szCs w:val="28"/>
          <w:u w:val="single"/>
          <w:lang w:eastAsia="hu-HU"/>
        </w:rPr>
        <w:t>…./2021. (</w:t>
      </w:r>
      <w:proofErr w:type="gramStart"/>
      <w:r w:rsidRPr="004E4B3B">
        <w:rPr>
          <w:rFonts w:ascii="Times New Roman" w:eastAsia="Times New Roman" w:hAnsi="Times New Roman" w:cs="Times New Roman"/>
          <w:b/>
          <w:bCs/>
          <w:sz w:val="24"/>
          <w:szCs w:val="28"/>
          <w:u w:val="single"/>
          <w:lang w:eastAsia="hu-HU"/>
        </w:rPr>
        <w:t>…..</w:t>
      </w:r>
      <w:proofErr w:type="gramEnd"/>
      <w:r w:rsidRPr="004E4B3B">
        <w:rPr>
          <w:rFonts w:ascii="Times New Roman" w:eastAsia="Times New Roman" w:hAnsi="Times New Roman" w:cs="Times New Roman"/>
          <w:b/>
          <w:bCs/>
          <w:sz w:val="24"/>
          <w:szCs w:val="28"/>
          <w:u w:val="single"/>
          <w:lang w:eastAsia="hu-HU"/>
        </w:rPr>
        <w:t>) önkormányzati rendelete</w:t>
      </w:r>
    </w:p>
    <w:p w:rsidR="004E4B3B" w:rsidRPr="004E4B3B" w:rsidRDefault="004E4B3B" w:rsidP="004E4B3B">
      <w:pPr>
        <w:autoSpaceDE w:val="0"/>
        <w:autoSpaceDN w:val="0"/>
        <w:adjustRightInd w:val="0"/>
        <w:spacing w:after="0" w:line="240" w:lineRule="auto"/>
        <w:ind w:left="567"/>
        <w:jc w:val="center"/>
        <w:rPr>
          <w:rFonts w:ascii="Times New Roman" w:eastAsia="Calibri" w:hAnsi="Times New Roman" w:cs="Times New Roman"/>
          <w:b/>
          <w:sz w:val="24"/>
          <w:szCs w:val="28"/>
        </w:rPr>
      </w:pPr>
      <w:r w:rsidRPr="004E4B3B">
        <w:rPr>
          <w:rFonts w:ascii="Times New Roman" w:eastAsia="Calibri" w:hAnsi="Times New Roman" w:cs="Times New Roman"/>
          <w:b/>
          <w:sz w:val="24"/>
          <w:szCs w:val="28"/>
        </w:rPr>
        <w:t>Hajdúszoboszló Város 2021. évi költségvetéséről szóló 3/2021.(I.28) önkormányzati rendelet módosításáról</w:t>
      </w:r>
    </w:p>
    <w:p w:rsidR="004E4B3B" w:rsidRPr="004E4B3B" w:rsidRDefault="004E4B3B" w:rsidP="004E4B3B">
      <w:pPr>
        <w:spacing w:after="0" w:line="240" w:lineRule="auto"/>
        <w:ind w:left="567"/>
        <w:jc w:val="both"/>
        <w:rPr>
          <w:rFonts w:ascii="Times New Roman" w:eastAsia="Times New Roman" w:hAnsi="Times New Roman" w:cs="Times New Roman"/>
          <w:b/>
          <w:sz w:val="14"/>
          <w:szCs w:val="16"/>
          <w:u w:val="single"/>
          <w:lang w:eastAsia="hu-HU"/>
        </w:rPr>
      </w:pPr>
    </w:p>
    <w:p w:rsidR="004E4B3B" w:rsidRPr="004E4B3B" w:rsidRDefault="004E4B3B" w:rsidP="004E4B3B">
      <w:pPr>
        <w:spacing w:after="0" w:line="240" w:lineRule="auto"/>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 xml:space="preserve">Hajdúszoboszló Város Önkormányzatának Képviselő-testülete az önkormányzat 2021. évi költségvetéséről, módosításának és végrehajtásának rendjéről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a 368/2011. (XII.31.) Kormányrendelet, továbbá a Magyarország helyi önkormányzatairól szóló 2011. évi CLXXXIX. törvény, Magyarország 2021. évi központi költségvetéséről szóló 2020. évi CX. törvény, a jogalkotásról szóló 2010. évi CXXX. törvény, a nemzeti köznevelésről szóló 2011. évi CXC. törvény, valamint Magyarország gazdasági </w:t>
      </w:r>
      <w:proofErr w:type="gramStart"/>
      <w:r w:rsidRPr="004E4B3B">
        <w:rPr>
          <w:rFonts w:ascii="Times New Roman" w:eastAsia="Times New Roman" w:hAnsi="Times New Roman" w:cs="Times New Roman"/>
          <w:sz w:val="24"/>
          <w:szCs w:val="24"/>
          <w:lang w:eastAsia="hu-HU"/>
        </w:rPr>
        <w:t>stabilitásáról</w:t>
      </w:r>
      <w:proofErr w:type="gramEnd"/>
      <w:r w:rsidRPr="004E4B3B">
        <w:rPr>
          <w:rFonts w:ascii="Times New Roman" w:eastAsia="Times New Roman" w:hAnsi="Times New Roman" w:cs="Times New Roman"/>
          <w:sz w:val="24"/>
          <w:szCs w:val="24"/>
          <w:lang w:eastAsia="hu-HU"/>
        </w:rPr>
        <w:t xml:space="preserve"> szóló 2011. évi CXCIV. törvény előírásai és felhatalmazása alapján, az önkormányzat szervezeti és működési szabályzatáról szóló 18/2019. (XI.07.) önkormányzati rendelet (a továbbiakban: rendelet) 17. § (3) bekezdésében biztosított véleményezési jogkörében eljáró Hajdúszoboszló Város Önkormányzata Képviselő-testületének Jogi, Igazgatási és Ügyrendi Bizottsága egyetértésével a következőket rendeli el:</w:t>
      </w:r>
    </w:p>
    <w:p w:rsidR="004E4B3B" w:rsidRPr="004E4B3B" w:rsidRDefault="004E4B3B" w:rsidP="004E4B3B">
      <w:pPr>
        <w:spacing w:after="0" w:line="240" w:lineRule="auto"/>
        <w:jc w:val="both"/>
        <w:rPr>
          <w:rFonts w:ascii="Times New Roman" w:eastAsia="Times New Roman" w:hAnsi="Times New Roman" w:cs="Times New Roman"/>
          <w:sz w:val="24"/>
          <w:szCs w:val="24"/>
          <w:lang w:eastAsia="hu-HU"/>
        </w:rPr>
      </w:pPr>
    </w:p>
    <w:p w:rsidR="004E4B3B" w:rsidRPr="004E4B3B" w:rsidRDefault="004E4B3B" w:rsidP="004E4B3B">
      <w:pPr>
        <w:spacing w:after="0" w:line="240" w:lineRule="auto"/>
        <w:ind w:left="567"/>
        <w:jc w:val="both"/>
        <w:rPr>
          <w:rFonts w:ascii="Times New Roman" w:eastAsia="Times New Roman" w:hAnsi="Times New Roman" w:cs="Times New Roman"/>
          <w:sz w:val="16"/>
          <w:szCs w:val="16"/>
          <w:lang w:eastAsia="hu-HU"/>
        </w:rPr>
      </w:pPr>
    </w:p>
    <w:p w:rsidR="004E4B3B" w:rsidRPr="004E4B3B" w:rsidRDefault="004E4B3B" w:rsidP="004E4B3B">
      <w:pPr>
        <w:tabs>
          <w:tab w:val="num" w:pos="720"/>
        </w:tabs>
        <w:spacing w:after="0" w:line="360" w:lineRule="auto"/>
        <w:ind w:left="567"/>
        <w:jc w:val="center"/>
        <w:outlineLvl w:val="1"/>
        <w:rPr>
          <w:rFonts w:ascii="Times New Roman" w:eastAsia="Times New Roman" w:hAnsi="Times New Roman" w:cs="Times New Roman"/>
          <w:b/>
          <w:bCs/>
          <w:sz w:val="24"/>
          <w:szCs w:val="24"/>
          <w:lang w:eastAsia="hu-HU"/>
        </w:rPr>
      </w:pPr>
      <w:r w:rsidRPr="004E4B3B">
        <w:rPr>
          <w:rFonts w:ascii="Times New Roman" w:eastAsia="Times New Roman" w:hAnsi="Times New Roman" w:cs="Times New Roman"/>
          <w:b/>
          <w:bCs/>
          <w:sz w:val="24"/>
          <w:szCs w:val="24"/>
          <w:lang w:eastAsia="hu-HU"/>
        </w:rPr>
        <w:t>I. FEJEZET</w:t>
      </w:r>
    </w:p>
    <w:p w:rsidR="004E4B3B" w:rsidRPr="004E4B3B" w:rsidRDefault="004E4B3B" w:rsidP="004E4B3B">
      <w:pPr>
        <w:spacing w:after="0" w:line="360" w:lineRule="auto"/>
        <w:ind w:left="567"/>
        <w:jc w:val="center"/>
        <w:rPr>
          <w:rFonts w:ascii="Times New Roman" w:eastAsia="Times New Roman" w:hAnsi="Times New Roman" w:cs="Times New Roman"/>
          <w:b/>
          <w:sz w:val="24"/>
          <w:szCs w:val="24"/>
          <w:lang w:eastAsia="hu-HU"/>
        </w:rPr>
      </w:pPr>
      <w:r w:rsidRPr="004E4B3B">
        <w:rPr>
          <w:rFonts w:ascii="Times New Roman" w:eastAsia="Times New Roman" w:hAnsi="Times New Roman" w:cs="Times New Roman"/>
          <w:b/>
          <w:sz w:val="24"/>
          <w:szCs w:val="24"/>
          <w:lang w:eastAsia="hu-HU"/>
        </w:rPr>
        <w:lastRenderedPageBreak/>
        <w:t>A rendelet hatálya</w:t>
      </w:r>
    </w:p>
    <w:p w:rsidR="004E4B3B" w:rsidRPr="004E4B3B" w:rsidRDefault="004E4B3B" w:rsidP="004E4B3B">
      <w:pPr>
        <w:spacing w:after="0" w:line="240" w:lineRule="auto"/>
        <w:ind w:left="567"/>
        <w:jc w:val="both"/>
        <w:rPr>
          <w:rFonts w:ascii="Times New Roman" w:eastAsia="Times New Roman" w:hAnsi="Times New Roman" w:cs="Times New Roman"/>
          <w:sz w:val="16"/>
          <w:szCs w:val="16"/>
          <w:lang w:eastAsia="hu-HU"/>
        </w:rPr>
      </w:pPr>
    </w:p>
    <w:p w:rsidR="004E4B3B" w:rsidRPr="004E4B3B" w:rsidRDefault="004E4B3B" w:rsidP="004E4B3B">
      <w:pPr>
        <w:spacing w:after="0" w:line="240" w:lineRule="auto"/>
        <w:ind w:left="567"/>
        <w:jc w:val="center"/>
        <w:rPr>
          <w:rFonts w:ascii="Times New Roman" w:eastAsia="Times New Roman" w:hAnsi="Times New Roman" w:cs="Times New Roman"/>
          <w:b/>
          <w:bCs/>
          <w:sz w:val="24"/>
          <w:szCs w:val="24"/>
          <w:lang w:eastAsia="hu-HU"/>
        </w:rPr>
      </w:pPr>
      <w:r w:rsidRPr="004E4B3B">
        <w:rPr>
          <w:rFonts w:ascii="Times New Roman" w:eastAsia="Times New Roman" w:hAnsi="Times New Roman" w:cs="Times New Roman"/>
          <w:b/>
          <w:bCs/>
          <w:sz w:val="24"/>
          <w:szCs w:val="24"/>
          <w:lang w:eastAsia="hu-HU"/>
        </w:rPr>
        <w:t>1. §</w:t>
      </w:r>
    </w:p>
    <w:p w:rsidR="004E4B3B" w:rsidRPr="004E4B3B" w:rsidRDefault="004E4B3B" w:rsidP="004E4B3B">
      <w:pPr>
        <w:spacing w:after="0" w:line="240" w:lineRule="auto"/>
        <w:ind w:left="567"/>
        <w:jc w:val="center"/>
        <w:rPr>
          <w:rFonts w:ascii="Times New Roman" w:eastAsia="Times New Roman" w:hAnsi="Times New Roman" w:cs="Times New Roman"/>
          <w:b/>
          <w:bCs/>
          <w:sz w:val="24"/>
          <w:szCs w:val="24"/>
          <w:lang w:eastAsia="hu-HU"/>
        </w:rPr>
      </w:pP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 xml:space="preserve">A 2021. évi költségvetési rendelet (továbbiakban </w:t>
      </w:r>
      <w:proofErr w:type="spellStart"/>
      <w:r w:rsidRPr="004E4B3B">
        <w:rPr>
          <w:rFonts w:ascii="Times New Roman" w:eastAsia="Times New Roman" w:hAnsi="Times New Roman" w:cs="Times New Roman"/>
          <w:sz w:val="24"/>
          <w:szCs w:val="24"/>
          <w:lang w:eastAsia="hu-HU"/>
        </w:rPr>
        <w:t>Ör</w:t>
      </w:r>
      <w:proofErr w:type="spellEnd"/>
      <w:r w:rsidRPr="004E4B3B">
        <w:rPr>
          <w:rFonts w:ascii="Times New Roman" w:eastAsia="Times New Roman" w:hAnsi="Times New Roman" w:cs="Times New Roman"/>
          <w:sz w:val="24"/>
          <w:szCs w:val="24"/>
          <w:lang w:eastAsia="hu-HU"/>
        </w:rPr>
        <w:t>.) 2. § (1) bekezdése az alábbira változik:</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 xml:space="preserve">(1) „A képviselő-testület a 2021. évi költségvetés </w:t>
      </w:r>
      <w:proofErr w:type="spellStart"/>
      <w:r w:rsidRPr="004E4B3B">
        <w:rPr>
          <w:rFonts w:ascii="Times New Roman" w:eastAsia="Times New Roman" w:hAnsi="Times New Roman" w:cs="Times New Roman"/>
          <w:b/>
          <w:sz w:val="24"/>
          <w:szCs w:val="24"/>
          <w:lang w:eastAsia="hu-HU"/>
        </w:rPr>
        <w:t>főösszegét</w:t>
      </w:r>
      <w:proofErr w:type="spellEnd"/>
      <w:r w:rsidRPr="004E4B3B">
        <w:rPr>
          <w:rFonts w:ascii="Times New Roman" w:eastAsia="Times New Roman" w:hAnsi="Times New Roman" w:cs="Times New Roman"/>
          <w:b/>
          <w:sz w:val="24"/>
          <w:szCs w:val="24"/>
          <w:lang w:eastAsia="hu-HU"/>
        </w:rPr>
        <w:t xml:space="preserve"> 9.391.587 E Ft</w:t>
      </w:r>
      <w:r w:rsidRPr="004E4B3B">
        <w:rPr>
          <w:rFonts w:ascii="Times New Roman" w:eastAsia="Times New Roman" w:hAnsi="Times New Roman" w:cs="Times New Roman"/>
          <w:sz w:val="24"/>
          <w:szCs w:val="24"/>
          <w:lang w:eastAsia="hu-HU"/>
        </w:rPr>
        <w:t>-ban, a bevételek és kiadások egyenlegét</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5.184.637 E Ft működési célú bevétellel,</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5.351.201 E Ft működési célú kiadással és</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 xml:space="preserve">        -     166.564 E Ft működési egyenleggel, valamint</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 xml:space="preserve"> </w:t>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2.826.052 E Ft felhalmozási célú bevétellel,</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 xml:space="preserve">            4.040.386 E Ft felhalmozási célú kiadással és</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 xml:space="preserve">         -  1.214.334 E Ft felhalmozási egyenleggel, </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proofErr w:type="gramStart"/>
      <w:r w:rsidRPr="004E4B3B">
        <w:rPr>
          <w:rFonts w:ascii="Times New Roman" w:eastAsia="Times New Roman" w:hAnsi="Times New Roman" w:cs="Times New Roman"/>
          <w:sz w:val="24"/>
          <w:szCs w:val="24"/>
          <w:lang w:eastAsia="hu-HU"/>
        </w:rPr>
        <w:t>fogadja</w:t>
      </w:r>
      <w:proofErr w:type="gramEnd"/>
      <w:r w:rsidRPr="004E4B3B">
        <w:rPr>
          <w:rFonts w:ascii="Times New Roman" w:eastAsia="Times New Roman" w:hAnsi="Times New Roman" w:cs="Times New Roman"/>
          <w:sz w:val="24"/>
          <w:szCs w:val="24"/>
          <w:lang w:eastAsia="hu-HU"/>
        </w:rPr>
        <w:t xml:space="preserve"> el.”</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(2) Az eredmény - 1.380.898 E Ft, melynek forrása a 2020. évi pénzmaradvány.</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p>
    <w:p w:rsidR="004E4B3B" w:rsidRPr="004E4B3B" w:rsidRDefault="004E4B3B" w:rsidP="004E4B3B">
      <w:pPr>
        <w:spacing w:after="0" w:line="240" w:lineRule="auto"/>
        <w:ind w:left="567"/>
        <w:jc w:val="center"/>
        <w:rPr>
          <w:rFonts w:ascii="Times New Roman" w:eastAsia="Times New Roman" w:hAnsi="Times New Roman" w:cs="Times New Roman"/>
          <w:b/>
          <w:sz w:val="24"/>
          <w:szCs w:val="24"/>
          <w:lang w:eastAsia="hu-HU"/>
        </w:rPr>
      </w:pPr>
      <w:r w:rsidRPr="004E4B3B">
        <w:rPr>
          <w:rFonts w:ascii="Times New Roman" w:eastAsia="Times New Roman" w:hAnsi="Times New Roman" w:cs="Times New Roman"/>
          <w:b/>
          <w:sz w:val="24"/>
          <w:szCs w:val="24"/>
          <w:lang w:eastAsia="hu-HU"/>
        </w:rPr>
        <w:t>2.§</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E rendelet kihirdetése napján lép hatályba, de rendelkezéseit 2021. január 1-től a 2021. évi költségvetés végrehajtásáig kell alkalmazni.</w:t>
      </w: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p>
    <w:p w:rsidR="004E4B3B" w:rsidRPr="004E4B3B" w:rsidRDefault="004E4B3B" w:rsidP="004E4B3B">
      <w:pPr>
        <w:spacing w:after="0" w:line="240" w:lineRule="auto"/>
        <w:ind w:left="567"/>
        <w:jc w:val="both"/>
        <w:rPr>
          <w:rFonts w:ascii="Times New Roman" w:eastAsia="Times New Roman" w:hAnsi="Times New Roman" w:cs="Times New Roman"/>
          <w:sz w:val="24"/>
          <w:szCs w:val="24"/>
          <w:lang w:eastAsia="hu-HU"/>
        </w:rPr>
      </w:pPr>
    </w:p>
    <w:p w:rsidR="004E4B3B" w:rsidRPr="004E4B3B" w:rsidRDefault="004E4B3B" w:rsidP="004E4B3B">
      <w:pPr>
        <w:spacing w:after="0" w:line="240" w:lineRule="auto"/>
        <w:ind w:left="567" w:firstLine="708"/>
        <w:jc w:val="both"/>
        <w:rPr>
          <w:rFonts w:ascii="Times New Roman" w:eastAsia="Times New Roman" w:hAnsi="Times New Roman" w:cs="Times New Roman"/>
          <w:sz w:val="24"/>
          <w:szCs w:val="24"/>
          <w:lang w:eastAsia="hu-HU"/>
        </w:rPr>
      </w:pPr>
      <w:r w:rsidRPr="004E4B3B">
        <w:rPr>
          <w:rFonts w:ascii="Times New Roman" w:eastAsia="Times New Roman" w:hAnsi="Times New Roman" w:cs="Times New Roman"/>
          <w:sz w:val="24"/>
          <w:szCs w:val="24"/>
          <w:lang w:eastAsia="hu-HU"/>
        </w:rPr>
        <w:t xml:space="preserve">Czeglédi Gyula </w:t>
      </w:r>
      <w:proofErr w:type="spellStart"/>
      <w:r w:rsidRPr="004E4B3B">
        <w:rPr>
          <w:rFonts w:ascii="Times New Roman" w:eastAsia="Times New Roman" w:hAnsi="Times New Roman" w:cs="Times New Roman"/>
          <w:sz w:val="24"/>
          <w:szCs w:val="24"/>
          <w:lang w:eastAsia="hu-HU"/>
        </w:rPr>
        <w:t>sk</w:t>
      </w:r>
      <w:proofErr w:type="spellEnd"/>
      <w:r w:rsidRPr="004E4B3B">
        <w:rPr>
          <w:rFonts w:ascii="Times New Roman" w:eastAsia="Times New Roman" w:hAnsi="Times New Roman" w:cs="Times New Roman"/>
          <w:sz w:val="24"/>
          <w:szCs w:val="24"/>
          <w:lang w:eastAsia="hu-HU"/>
        </w:rPr>
        <w:t>.</w:t>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 xml:space="preserve">Dr. </w:t>
      </w:r>
      <w:proofErr w:type="spellStart"/>
      <w:r w:rsidRPr="004E4B3B">
        <w:rPr>
          <w:rFonts w:ascii="Times New Roman" w:eastAsia="Times New Roman" w:hAnsi="Times New Roman" w:cs="Times New Roman"/>
          <w:sz w:val="24"/>
          <w:szCs w:val="24"/>
          <w:lang w:eastAsia="hu-HU"/>
        </w:rPr>
        <w:t>Korpos</w:t>
      </w:r>
      <w:proofErr w:type="spellEnd"/>
      <w:r w:rsidRPr="004E4B3B">
        <w:rPr>
          <w:rFonts w:ascii="Times New Roman" w:eastAsia="Times New Roman" w:hAnsi="Times New Roman" w:cs="Times New Roman"/>
          <w:sz w:val="24"/>
          <w:szCs w:val="24"/>
          <w:lang w:eastAsia="hu-HU"/>
        </w:rPr>
        <w:t xml:space="preserve"> Szabolcs </w:t>
      </w:r>
      <w:proofErr w:type="spellStart"/>
      <w:r w:rsidRPr="004E4B3B">
        <w:rPr>
          <w:rFonts w:ascii="Times New Roman" w:eastAsia="Times New Roman" w:hAnsi="Times New Roman" w:cs="Times New Roman"/>
          <w:sz w:val="24"/>
          <w:szCs w:val="24"/>
          <w:lang w:eastAsia="hu-HU"/>
        </w:rPr>
        <w:t>sk</w:t>
      </w:r>
      <w:proofErr w:type="spellEnd"/>
      <w:r w:rsidRPr="004E4B3B">
        <w:rPr>
          <w:rFonts w:ascii="Times New Roman" w:eastAsia="Times New Roman" w:hAnsi="Times New Roman" w:cs="Times New Roman"/>
          <w:sz w:val="24"/>
          <w:szCs w:val="24"/>
          <w:lang w:eastAsia="hu-HU"/>
        </w:rPr>
        <w:t>.</w:t>
      </w:r>
    </w:p>
    <w:p w:rsidR="004E4B3B" w:rsidRPr="004E4B3B" w:rsidRDefault="004E4B3B" w:rsidP="004E4B3B">
      <w:pPr>
        <w:spacing w:after="0" w:line="240" w:lineRule="auto"/>
        <w:ind w:left="567" w:firstLine="708"/>
        <w:jc w:val="both"/>
        <w:rPr>
          <w:rFonts w:ascii="Times New Roman" w:eastAsia="Times New Roman" w:hAnsi="Times New Roman" w:cs="Times New Roman"/>
          <w:sz w:val="28"/>
          <w:szCs w:val="20"/>
          <w:lang w:eastAsia="hu-HU"/>
        </w:rPr>
      </w:pPr>
      <w:r w:rsidRPr="004E4B3B">
        <w:rPr>
          <w:rFonts w:ascii="Times New Roman" w:eastAsia="Times New Roman" w:hAnsi="Times New Roman" w:cs="Times New Roman"/>
          <w:sz w:val="24"/>
          <w:szCs w:val="24"/>
          <w:lang w:eastAsia="hu-HU"/>
        </w:rPr>
        <w:t xml:space="preserve">    </w:t>
      </w:r>
      <w:proofErr w:type="gramStart"/>
      <w:r w:rsidRPr="004E4B3B">
        <w:rPr>
          <w:rFonts w:ascii="Times New Roman" w:eastAsia="Times New Roman" w:hAnsi="Times New Roman" w:cs="Times New Roman"/>
          <w:sz w:val="24"/>
          <w:szCs w:val="24"/>
          <w:lang w:eastAsia="hu-HU"/>
        </w:rPr>
        <w:t>polgármester</w:t>
      </w:r>
      <w:proofErr w:type="gramEnd"/>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 xml:space="preserve">     </w:t>
      </w:r>
      <w:r w:rsidRPr="004E4B3B">
        <w:rPr>
          <w:rFonts w:ascii="Times New Roman" w:eastAsia="Times New Roman" w:hAnsi="Times New Roman" w:cs="Times New Roman"/>
          <w:sz w:val="24"/>
          <w:szCs w:val="24"/>
          <w:lang w:eastAsia="hu-HU"/>
        </w:rPr>
        <w:tab/>
      </w:r>
      <w:r w:rsidRPr="004E4B3B">
        <w:rPr>
          <w:rFonts w:ascii="Times New Roman" w:eastAsia="Times New Roman" w:hAnsi="Times New Roman" w:cs="Times New Roman"/>
          <w:sz w:val="24"/>
          <w:szCs w:val="24"/>
          <w:lang w:eastAsia="hu-HU"/>
        </w:rPr>
        <w:tab/>
        <w:t xml:space="preserve"> jegyző</w:t>
      </w:r>
    </w:p>
    <w:p w:rsidR="00627550" w:rsidRDefault="00627550" w:rsidP="007F77C0">
      <w:pPr>
        <w:tabs>
          <w:tab w:val="left" w:pos="1276"/>
        </w:tabs>
        <w:spacing w:after="0" w:line="240" w:lineRule="auto"/>
        <w:jc w:val="both"/>
        <w:rPr>
          <w:rFonts w:ascii="Times New Roman" w:eastAsia="Times New Roman" w:hAnsi="Times New Roman" w:cs="Times New Roman"/>
          <w:b/>
          <w:sz w:val="24"/>
          <w:szCs w:val="24"/>
          <w:lang w:eastAsia="hu-HU"/>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F77C0" w:rsidRDefault="007F77C0" w:rsidP="007F77C0">
      <w:pPr>
        <w:spacing w:after="0" w:line="240" w:lineRule="auto"/>
        <w:jc w:val="both"/>
        <w:rPr>
          <w:rFonts w:ascii="Times New Roman" w:eastAsia="Times New Roman" w:hAnsi="Times New Roman" w:cs="Times New Roman"/>
          <w:b/>
          <w:sz w:val="24"/>
          <w:szCs w:val="24"/>
          <w:lang w:eastAsia="hu-HU"/>
        </w:rPr>
      </w:pPr>
    </w:p>
    <w:p w:rsidR="00FF67D5" w:rsidRPr="00321863" w:rsidRDefault="00FF67D5" w:rsidP="00D12AA3">
      <w:pPr>
        <w:spacing w:after="0" w:line="240" w:lineRule="auto"/>
        <w:jc w:val="both"/>
        <w:rPr>
          <w:rFonts w:ascii="Times New Roman" w:hAnsi="Times New Roman" w:cs="Times New Roman"/>
          <w:b/>
          <w:sz w:val="24"/>
          <w:szCs w:val="24"/>
        </w:rPr>
      </w:pPr>
    </w:p>
    <w:p w:rsidR="00345F5C" w:rsidRPr="00321863" w:rsidRDefault="00345F5C"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8C27BF" w:rsidRPr="005B4FBF" w:rsidRDefault="008C27BF" w:rsidP="008C27BF">
      <w:pPr>
        <w:spacing w:after="0" w:line="240" w:lineRule="auto"/>
        <w:rPr>
          <w:rFonts w:ascii="Times New Roman" w:hAnsi="Times New Roman" w:cs="Times New Roman"/>
          <w:b/>
          <w:i/>
          <w:color w:val="000000"/>
          <w:sz w:val="24"/>
          <w:szCs w:val="16"/>
        </w:rPr>
      </w:pPr>
    </w:p>
    <w:p w:rsidR="00CE5CE4" w:rsidRPr="00CE5CE4" w:rsidRDefault="00CE5CE4" w:rsidP="00CE5CE4">
      <w:pPr>
        <w:spacing w:after="0" w:line="240" w:lineRule="auto"/>
        <w:jc w:val="center"/>
        <w:rPr>
          <w:rFonts w:ascii="Times New Roman" w:hAnsi="Times New Roman" w:cs="Times New Roman"/>
          <w:b/>
          <w:i/>
          <w:color w:val="000000"/>
          <w:sz w:val="24"/>
          <w:szCs w:val="24"/>
        </w:rPr>
      </w:pPr>
      <w:r w:rsidRPr="00CE5CE4">
        <w:rPr>
          <w:rFonts w:ascii="Times New Roman" w:hAnsi="Times New Roman" w:cs="Times New Roman"/>
          <w:b/>
          <w:i/>
          <w:color w:val="000000"/>
          <w:sz w:val="24"/>
          <w:szCs w:val="24"/>
        </w:rPr>
        <w:t xml:space="preserve">Előterjesztés </w:t>
      </w:r>
      <w:proofErr w:type="spellStart"/>
      <w:r w:rsidRPr="00CE5CE4">
        <w:rPr>
          <w:rFonts w:ascii="Times New Roman" w:hAnsi="Times New Roman" w:cs="Times New Roman"/>
          <w:b/>
          <w:i/>
          <w:color w:val="000000"/>
          <w:sz w:val="24"/>
          <w:szCs w:val="24"/>
        </w:rPr>
        <w:t>Digi</w:t>
      </w:r>
      <w:proofErr w:type="spellEnd"/>
      <w:r w:rsidRPr="00CE5CE4">
        <w:rPr>
          <w:rFonts w:ascii="Times New Roman" w:hAnsi="Times New Roman" w:cs="Times New Roman"/>
          <w:b/>
          <w:i/>
          <w:color w:val="000000"/>
          <w:sz w:val="24"/>
          <w:szCs w:val="24"/>
        </w:rPr>
        <w:t xml:space="preserve"> Kft. bérleti szerződés hosszabbítására. (képviselő-testületi ülés 03. napirend)</w:t>
      </w:r>
    </w:p>
    <w:p w:rsidR="00CE5CE4" w:rsidRPr="00CE5CE4" w:rsidRDefault="00CE5CE4" w:rsidP="00CE5CE4">
      <w:pPr>
        <w:pStyle w:val="Listaszerbekezds"/>
        <w:spacing w:after="0" w:line="240" w:lineRule="auto"/>
        <w:rPr>
          <w:rFonts w:ascii="Times New Roman" w:hAnsi="Times New Roman" w:cs="Times New Roman"/>
          <w:b/>
          <w:i/>
          <w:color w:val="000000"/>
          <w:sz w:val="24"/>
          <w:szCs w:val="24"/>
        </w:rPr>
      </w:pPr>
    </w:p>
    <w:p w:rsidR="007F77C0" w:rsidRPr="00321863"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4E4B3B">
        <w:rPr>
          <w:rFonts w:ascii="Times New Roman" w:hAnsi="Times New Roman" w:cs="Times New Roman"/>
          <w:color w:val="000000"/>
          <w:sz w:val="24"/>
          <w:szCs w:val="24"/>
        </w:rPr>
        <w:t xml:space="preserve"> </w:t>
      </w:r>
      <w:proofErr w:type="gramStart"/>
      <w:r w:rsidR="004E4B3B">
        <w:rPr>
          <w:rFonts w:ascii="Times New Roman" w:hAnsi="Times New Roman" w:cs="Times New Roman"/>
          <w:color w:val="000000"/>
          <w:sz w:val="24"/>
          <w:szCs w:val="24"/>
        </w:rPr>
        <w:t>nincs</w:t>
      </w:r>
      <w:proofErr w:type="gramEnd"/>
      <w:r w:rsidR="004E4B3B">
        <w:rPr>
          <w:rFonts w:ascii="Times New Roman" w:hAnsi="Times New Roman" w:cs="Times New Roman"/>
          <w:color w:val="000000"/>
          <w:sz w:val="24"/>
          <w:szCs w:val="24"/>
        </w:rPr>
        <w:t xml:space="preserve">. Kérdés? vélemény?- amennyiben nincs, </w:t>
      </w:r>
      <w:proofErr w:type="gramStart"/>
      <w:r w:rsidR="004E4B3B">
        <w:rPr>
          <w:rFonts w:ascii="Times New Roman" w:hAnsi="Times New Roman" w:cs="Times New Roman"/>
          <w:color w:val="000000"/>
          <w:sz w:val="24"/>
          <w:szCs w:val="24"/>
        </w:rPr>
        <w:t>kérem</w:t>
      </w:r>
      <w:proofErr w:type="gramEnd"/>
      <w:r w:rsidR="004E4B3B">
        <w:rPr>
          <w:rFonts w:ascii="Times New Roman" w:hAnsi="Times New Roman" w:cs="Times New Roman"/>
          <w:color w:val="000000"/>
          <w:sz w:val="24"/>
          <w:szCs w:val="24"/>
        </w:rPr>
        <w:t xml:space="preserve"> szavazzunk. </w:t>
      </w:r>
      <w:r>
        <w:rPr>
          <w:rFonts w:ascii="Times New Roman" w:hAnsi="Times New Roman" w:cs="Times New Roman"/>
          <w:color w:val="000000"/>
          <w:sz w:val="24"/>
          <w:szCs w:val="24"/>
        </w:rPr>
        <w:t>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3813BB" w:rsidRPr="005A79EF" w:rsidRDefault="003813BB" w:rsidP="003813BB">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 xml:space="preserve">énzügyi és Gazdasági Bizottság </w:t>
      </w:r>
      <w:r w:rsidR="004E4B3B">
        <w:rPr>
          <w:rFonts w:ascii="Times New Roman" w:eastAsia="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004E4B3B">
        <w:rPr>
          <w:rFonts w:ascii="Times New Roman" w:eastAsia="Times New Roman" w:hAnsi="Times New Roman" w:cs="Times New Roman"/>
          <w:sz w:val="24"/>
          <w:szCs w:val="24"/>
          <w:lang w:eastAsia="hu-HU"/>
        </w:rPr>
        <w:t xml:space="preserve">Mester József, </w:t>
      </w:r>
      <w:r w:rsidRPr="005A79EF">
        <w:rPr>
          <w:rFonts w:ascii="Times New Roman" w:eastAsia="Times New Roman" w:hAnsi="Times New Roman" w:cs="Times New Roman"/>
          <w:sz w:val="24"/>
          <w:szCs w:val="24"/>
          <w:lang w:eastAsia="hu-HU"/>
        </w:rPr>
        <w:t xml:space="preserve">Tóth Márta) </w:t>
      </w:r>
      <w:r w:rsidR="004E4B3B">
        <w:rPr>
          <w:rFonts w:ascii="Times New Roman" w:eastAsia="Times New Roman" w:hAnsi="Times New Roman" w:cs="Times New Roman"/>
          <w:sz w:val="24"/>
          <w:szCs w:val="24"/>
          <w:lang w:eastAsia="hu-HU"/>
        </w:rPr>
        <w:t xml:space="preserve">1 </w:t>
      </w:r>
      <w:r>
        <w:rPr>
          <w:rFonts w:ascii="Times New Roman" w:eastAsia="Times New Roman" w:hAnsi="Times New Roman" w:cs="Times New Roman"/>
          <w:sz w:val="24"/>
          <w:szCs w:val="24"/>
          <w:lang w:eastAsia="hu-HU"/>
        </w:rPr>
        <w:t xml:space="preserve">tartózkodás </w:t>
      </w:r>
      <w:r w:rsidR="004E4B3B">
        <w:rPr>
          <w:rFonts w:ascii="Times New Roman" w:eastAsia="Times New Roman" w:hAnsi="Times New Roman" w:cs="Times New Roman"/>
          <w:sz w:val="24"/>
          <w:szCs w:val="24"/>
          <w:lang w:eastAsia="hu-HU"/>
        </w:rPr>
        <w:t xml:space="preserve">(Dr. Sóvágó László) </w:t>
      </w:r>
      <w:r>
        <w:rPr>
          <w:rFonts w:ascii="Times New Roman" w:eastAsia="Times New Roman" w:hAnsi="Times New Roman" w:cs="Times New Roman"/>
          <w:sz w:val="24"/>
          <w:szCs w:val="24"/>
          <w:lang w:eastAsia="hu-HU"/>
        </w:rPr>
        <w:t xml:space="preserve">és </w:t>
      </w:r>
      <w:r w:rsidRPr="005A79EF">
        <w:rPr>
          <w:rFonts w:ascii="Times New Roman" w:eastAsia="Times New Roman" w:hAnsi="Times New Roman" w:cs="Times New Roman"/>
          <w:sz w:val="24"/>
          <w:szCs w:val="24"/>
          <w:lang w:eastAsia="hu-HU"/>
        </w:rPr>
        <w:t xml:space="preserve">ellenszavazat nélkül elfogadta a javaslatot (a döntéshozatalban </w:t>
      </w:r>
      <w:r>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 alapján - 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53/2021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B8572F" w:rsidRPr="00B8572F" w:rsidRDefault="00B8572F" w:rsidP="00B8572F">
      <w:pPr>
        <w:tabs>
          <w:tab w:val="left" w:pos="1276"/>
        </w:tabs>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 xml:space="preserve">támogatja </w:t>
      </w:r>
      <w:r w:rsidR="008C700B">
        <w:rPr>
          <w:rFonts w:ascii="Times New Roman" w:eastAsia="Times New Roman" w:hAnsi="Times New Roman" w:cs="Times New Roman"/>
          <w:b/>
          <w:sz w:val="24"/>
          <w:szCs w:val="24"/>
          <w:lang w:eastAsia="hu-HU"/>
        </w:rPr>
        <w:t xml:space="preserve">a </w:t>
      </w:r>
      <w:proofErr w:type="spellStart"/>
      <w:r w:rsidR="008C700B" w:rsidRPr="008C700B">
        <w:rPr>
          <w:rFonts w:ascii="Times New Roman" w:eastAsia="Times New Roman" w:hAnsi="Times New Roman" w:cs="Times New Roman"/>
          <w:b/>
          <w:sz w:val="24"/>
          <w:szCs w:val="24"/>
          <w:lang w:eastAsia="hu-HU"/>
        </w:rPr>
        <w:t>Digi</w:t>
      </w:r>
      <w:proofErr w:type="spellEnd"/>
      <w:r w:rsidR="008C700B" w:rsidRPr="008C700B">
        <w:rPr>
          <w:rFonts w:ascii="Times New Roman" w:eastAsia="Times New Roman" w:hAnsi="Times New Roman" w:cs="Times New Roman"/>
          <w:b/>
          <w:sz w:val="24"/>
          <w:szCs w:val="24"/>
          <w:lang w:eastAsia="hu-HU"/>
        </w:rPr>
        <w:t xml:space="preserve"> Kft. bé</w:t>
      </w:r>
      <w:r w:rsidR="008C700B">
        <w:rPr>
          <w:rFonts w:ascii="Times New Roman" w:eastAsia="Times New Roman" w:hAnsi="Times New Roman" w:cs="Times New Roman"/>
          <w:b/>
          <w:sz w:val="24"/>
          <w:szCs w:val="24"/>
          <w:lang w:eastAsia="hu-HU"/>
        </w:rPr>
        <w:t>rleti szerződés hosszabbítására</w:t>
      </w:r>
      <w:r w:rsidR="00865826">
        <w:rPr>
          <w:rFonts w:ascii="Times New Roman" w:eastAsia="Times New Roman" w:hAnsi="Times New Roman" w:cs="Times New Roman"/>
          <w:b/>
          <w:sz w:val="24"/>
          <w:szCs w:val="24"/>
          <w:lang w:eastAsia="hu-HU"/>
        </w:rPr>
        <w:t xml:space="preserve"> </w:t>
      </w:r>
      <w:r w:rsidR="008C700B">
        <w:rPr>
          <w:rFonts w:ascii="Times New Roman" w:eastAsia="Times New Roman" w:hAnsi="Times New Roman" w:cs="Times New Roman"/>
          <w:b/>
          <w:sz w:val="24"/>
          <w:szCs w:val="24"/>
          <w:lang w:eastAsia="hu-HU"/>
        </w:rPr>
        <w:t>előterjesztést és határozati jav</w:t>
      </w:r>
      <w:r w:rsidR="00865826">
        <w:rPr>
          <w:rFonts w:ascii="Times New Roman" w:eastAsia="Times New Roman" w:hAnsi="Times New Roman" w:cs="Times New Roman"/>
          <w:b/>
          <w:sz w:val="24"/>
          <w:szCs w:val="24"/>
          <w:lang w:eastAsia="hu-HU"/>
        </w:rPr>
        <w:t>a</w:t>
      </w:r>
      <w:r w:rsidR="008C700B">
        <w:rPr>
          <w:rFonts w:ascii="Times New Roman" w:eastAsia="Times New Roman" w:hAnsi="Times New Roman" w:cs="Times New Roman"/>
          <w:b/>
          <w:sz w:val="24"/>
          <w:szCs w:val="24"/>
          <w:lang w:eastAsia="hu-HU"/>
        </w:rPr>
        <w:t>slatot</w:t>
      </w:r>
      <w:r w:rsidR="008C700B" w:rsidRPr="008C700B">
        <w:rPr>
          <w:rFonts w:ascii="Times New Roman" w:eastAsia="Times New Roman" w:hAnsi="Times New Roman" w:cs="Times New Roman"/>
          <w:b/>
          <w:sz w:val="24"/>
          <w:szCs w:val="24"/>
          <w:lang w:eastAsia="hu-HU"/>
        </w:rPr>
        <w:t xml:space="preserve"> </w:t>
      </w:r>
      <w:r w:rsidR="008C700B">
        <w:rPr>
          <w:rFonts w:ascii="Times New Roman" w:eastAsia="Times New Roman" w:hAnsi="Times New Roman" w:cs="Times New Roman"/>
          <w:b/>
          <w:sz w:val="24"/>
          <w:szCs w:val="24"/>
          <w:lang w:eastAsia="hu-HU"/>
        </w:rPr>
        <w:t>és javasolja Hajdúszoboszló Város</w:t>
      </w:r>
      <w:r>
        <w:rPr>
          <w:rFonts w:ascii="Times New Roman" w:eastAsia="Times New Roman" w:hAnsi="Times New Roman" w:cs="Times New Roman"/>
          <w:b/>
          <w:sz w:val="24"/>
          <w:szCs w:val="24"/>
          <w:lang w:eastAsia="hu-HU"/>
        </w:rPr>
        <w:t xml:space="preserve"> Önkormányzata Képviselő-testületének, hogy járuljon hozzá </w:t>
      </w:r>
      <w:r w:rsidRPr="00B8572F">
        <w:rPr>
          <w:rFonts w:ascii="Times New Roman" w:eastAsia="Times New Roman" w:hAnsi="Times New Roman" w:cs="Times New Roman"/>
          <w:b/>
          <w:sz w:val="24"/>
          <w:szCs w:val="24"/>
          <w:lang w:eastAsia="hu-HU"/>
        </w:rPr>
        <w:t xml:space="preserve">a </w:t>
      </w:r>
      <w:proofErr w:type="spellStart"/>
      <w:r w:rsidRPr="00B8572F">
        <w:rPr>
          <w:rFonts w:ascii="Times New Roman" w:eastAsia="Times New Roman" w:hAnsi="Times New Roman" w:cs="Times New Roman"/>
          <w:b/>
          <w:sz w:val="24"/>
          <w:szCs w:val="24"/>
          <w:lang w:eastAsia="hu-HU"/>
        </w:rPr>
        <w:t>Digi</w:t>
      </w:r>
      <w:proofErr w:type="spellEnd"/>
      <w:r w:rsidRPr="00B8572F">
        <w:rPr>
          <w:rFonts w:ascii="Times New Roman" w:eastAsia="Times New Roman" w:hAnsi="Times New Roman" w:cs="Times New Roman"/>
          <w:b/>
          <w:sz w:val="24"/>
          <w:szCs w:val="24"/>
          <w:lang w:eastAsia="hu-HU"/>
        </w:rPr>
        <w:t xml:space="preserve"> Távközlési és Szolgáltató Kft. valamint Hajdúszoboszló Város </w:t>
      </w:r>
      <w:r w:rsidRPr="00B8572F">
        <w:rPr>
          <w:rFonts w:ascii="Times New Roman" w:eastAsia="Times New Roman" w:hAnsi="Times New Roman" w:cs="Times New Roman"/>
          <w:b/>
          <w:sz w:val="24"/>
          <w:szCs w:val="24"/>
          <w:lang w:eastAsia="hu-HU"/>
        </w:rPr>
        <w:lastRenderedPageBreak/>
        <w:t xml:space="preserve">Önkormányzata között 2016.11.21. napon, a Hajdúszoboszló, </w:t>
      </w:r>
      <w:proofErr w:type="spellStart"/>
      <w:r w:rsidRPr="00B8572F">
        <w:rPr>
          <w:rFonts w:ascii="Times New Roman" w:eastAsia="Times New Roman" w:hAnsi="Times New Roman" w:cs="Times New Roman"/>
          <w:b/>
          <w:sz w:val="24"/>
          <w:szCs w:val="24"/>
          <w:lang w:eastAsia="hu-HU"/>
        </w:rPr>
        <w:t>Csanády</w:t>
      </w:r>
      <w:proofErr w:type="spellEnd"/>
      <w:r w:rsidRPr="00B8572F">
        <w:rPr>
          <w:rFonts w:ascii="Times New Roman" w:eastAsia="Times New Roman" w:hAnsi="Times New Roman" w:cs="Times New Roman"/>
          <w:b/>
          <w:sz w:val="24"/>
          <w:szCs w:val="24"/>
          <w:lang w:eastAsia="hu-HU"/>
        </w:rPr>
        <w:t xml:space="preserve"> tér, 1593 </w:t>
      </w:r>
      <w:proofErr w:type="spellStart"/>
      <w:r w:rsidRPr="00B8572F">
        <w:rPr>
          <w:rFonts w:ascii="Times New Roman" w:eastAsia="Times New Roman" w:hAnsi="Times New Roman" w:cs="Times New Roman"/>
          <w:b/>
          <w:sz w:val="24"/>
          <w:szCs w:val="24"/>
          <w:lang w:eastAsia="hu-HU"/>
        </w:rPr>
        <w:t>hrsz</w:t>
      </w:r>
      <w:proofErr w:type="spellEnd"/>
      <w:r w:rsidRPr="00B8572F">
        <w:rPr>
          <w:rFonts w:ascii="Times New Roman" w:eastAsia="Times New Roman" w:hAnsi="Times New Roman" w:cs="Times New Roman"/>
          <w:b/>
          <w:sz w:val="24"/>
          <w:szCs w:val="24"/>
          <w:lang w:eastAsia="hu-HU"/>
        </w:rPr>
        <w:t>- alatti víztorony 15 m</w:t>
      </w:r>
      <w:r w:rsidRPr="00265CFC">
        <w:rPr>
          <w:rFonts w:ascii="Times New Roman" w:eastAsia="Times New Roman" w:hAnsi="Times New Roman" w:cs="Times New Roman"/>
          <w:b/>
          <w:sz w:val="24"/>
          <w:szCs w:val="24"/>
          <w:vertAlign w:val="superscript"/>
          <w:lang w:eastAsia="hu-HU"/>
        </w:rPr>
        <w:t xml:space="preserve">2 </w:t>
      </w:r>
      <w:r w:rsidRPr="00B8572F">
        <w:rPr>
          <w:rFonts w:ascii="Times New Roman" w:eastAsia="Times New Roman" w:hAnsi="Times New Roman" w:cs="Times New Roman"/>
          <w:b/>
          <w:sz w:val="24"/>
          <w:szCs w:val="24"/>
          <w:lang w:eastAsia="hu-HU"/>
        </w:rPr>
        <w:t>nagyságú területére, távközlési állomás létesítése céljából létrejött bérleti szerződés változatlan feltételek melletti, 2026. 12.</w:t>
      </w:r>
      <w:r w:rsidR="008C700B">
        <w:rPr>
          <w:rFonts w:ascii="Times New Roman" w:eastAsia="Times New Roman" w:hAnsi="Times New Roman" w:cs="Times New Roman"/>
          <w:b/>
          <w:sz w:val="24"/>
          <w:szCs w:val="24"/>
          <w:lang w:eastAsia="hu-HU"/>
        </w:rPr>
        <w:t xml:space="preserve"> </w:t>
      </w:r>
      <w:r w:rsidRPr="00B8572F">
        <w:rPr>
          <w:rFonts w:ascii="Times New Roman" w:eastAsia="Times New Roman" w:hAnsi="Times New Roman" w:cs="Times New Roman"/>
          <w:b/>
          <w:sz w:val="24"/>
          <w:szCs w:val="24"/>
          <w:lang w:eastAsia="hu-HU"/>
        </w:rPr>
        <w:t xml:space="preserve">31. napig történő meghosszabbításához. </w:t>
      </w:r>
    </w:p>
    <w:p w:rsidR="00DF4CC4" w:rsidRPr="006D3D1C" w:rsidRDefault="00DF4CC4"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F77C0" w:rsidRPr="00D45AE5" w:rsidRDefault="007F77C0" w:rsidP="007F77C0">
      <w:pPr>
        <w:tabs>
          <w:tab w:val="left" w:pos="1276"/>
        </w:tabs>
        <w:spacing w:after="0" w:line="240" w:lineRule="auto"/>
        <w:jc w:val="both"/>
        <w:rPr>
          <w:rFonts w:ascii="Times New Roman" w:hAnsi="Times New Roman" w:cs="Times New Roman"/>
          <w:color w:val="000000"/>
          <w:sz w:val="24"/>
          <w:szCs w:val="24"/>
        </w:rPr>
      </w:pPr>
    </w:p>
    <w:p w:rsidR="00FF67D5" w:rsidRPr="00321863" w:rsidRDefault="00FF67D5" w:rsidP="003A429D">
      <w:pPr>
        <w:tabs>
          <w:tab w:val="left" w:pos="1276"/>
        </w:tabs>
        <w:spacing w:after="0" w:line="240" w:lineRule="auto"/>
        <w:jc w:val="both"/>
        <w:rPr>
          <w:rFonts w:ascii="Times New Roman" w:hAnsi="Times New Roman" w:cs="Times New Roman"/>
          <w:bCs/>
          <w:iCs/>
          <w:sz w:val="24"/>
          <w:szCs w:val="24"/>
        </w:rPr>
      </w:pPr>
    </w:p>
    <w:p w:rsidR="00373807" w:rsidRPr="00321863" w:rsidRDefault="00373807"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373807" w:rsidRPr="00EC4419" w:rsidRDefault="00373807" w:rsidP="00373807">
      <w:pPr>
        <w:spacing w:after="0" w:line="240" w:lineRule="auto"/>
        <w:rPr>
          <w:rFonts w:ascii="Times New Roman" w:hAnsi="Times New Roman" w:cs="Times New Roman"/>
          <w:b/>
          <w:i/>
          <w:color w:val="000000"/>
          <w:sz w:val="24"/>
          <w:szCs w:val="16"/>
        </w:rPr>
      </w:pPr>
    </w:p>
    <w:p w:rsidR="008C27BF" w:rsidRPr="008C27BF" w:rsidRDefault="00CE5CE4" w:rsidP="008C27BF">
      <w:pPr>
        <w:spacing w:after="0" w:line="240" w:lineRule="auto"/>
        <w:jc w:val="center"/>
        <w:rPr>
          <w:rFonts w:ascii="Times New Roman" w:hAnsi="Times New Roman" w:cs="Times New Roman"/>
          <w:b/>
          <w:i/>
          <w:color w:val="000000"/>
          <w:sz w:val="24"/>
          <w:szCs w:val="24"/>
        </w:rPr>
      </w:pPr>
      <w:r w:rsidRPr="00CE5CE4">
        <w:rPr>
          <w:rFonts w:ascii="Times New Roman" w:hAnsi="Times New Roman" w:cs="Times New Roman"/>
          <w:b/>
          <w:i/>
          <w:color w:val="000000"/>
          <w:sz w:val="24"/>
          <w:szCs w:val="24"/>
        </w:rPr>
        <w:t xml:space="preserve">Előterjesztés a </w:t>
      </w:r>
      <w:proofErr w:type="spellStart"/>
      <w:r w:rsidRPr="00CE5CE4">
        <w:rPr>
          <w:rFonts w:ascii="Times New Roman" w:hAnsi="Times New Roman" w:cs="Times New Roman"/>
          <w:b/>
          <w:i/>
          <w:color w:val="000000"/>
          <w:sz w:val="24"/>
          <w:szCs w:val="24"/>
        </w:rPr>
        <w:t>Szilfákalja</w:t>
      </w:r>
      <w:proofErr w:type="spellEnd"/>
      <w:r w:rsidRPr="00CE5CE4">
        <w:rPr>
          <w:rFonts w:ascii="Times New Roman" w:hAnsi="Times New Roman" w:cs="Times New Roman"/>
          <w:b/>
          <w:i/>
          <w:color w:val="000000"/>
          <w:sz w:val="24"/>
          <w:szCs w:val="24"/>
        </w:rPr>
        <w:t xml:space="preserve"> u. 29. szám alatti 5793/32/</w:t>
      </w:r>
      <w:proofErr w:type="gramStart"/>
      <w:r w:rsidRPr="00CE5CE4">
        <w:rPr>
          <w:rFonts w:ascii="Times New Roman" w:hAnsi="Times New Roman" w:cs="Times New Roman"/>
          <w:b/>
          <w:i/>
          <w:color w:val="000000"/>
          <w:sz w:val="24"/>
          <w:szCs w:val="24"/>
        </w:rPr>
        <w:t>A</w:t>
      </w:r>
      <w:proofErr w:type="gramEnd"/>
      <w:r w:rsidRPr="00CE5CE4">
        <w:rPr>
          <w:rFonts w:ascii="Times New Roman" w:hAnsi="Times New Roman" w:cs="Times New Roman"/>
          <w:b/>
          <w:i/>
          <w:color w:val="000000"/>
          <w:sz w:val="24"/>
          <w:szCs w:val="24"/>
        </w:rPr>
        <w:t xml:space="preserve">/32 </w:t>
      </w:r>
      <w:proofErr w:type="spellStart"/>
      <w:r w:rsidRPr="00CE5CE4">
        <w:rPr>
          <w:rFonts w:ascii="Times New Roman" w:hAnsi="Times New Roman" w:cs="Times New Roman"/>
          <w:b/>
          <w:i/>
          <w:color w:val="000000"/>
          <w:sz w:val="24"/>
          <w:szCs w:val="24"/>
        </w:rPr>
        <w:t>hrsz</w:t>
      </w:r>
      <w:proofErr w:type="spellEnd"/>
      <w:r w:rsidRPr="00CE5CE4">
        <w:rPr>
          <w:rFonts w:ascii="Times New Roman" w:hAnsi="Times New Roman" w:cs="Times New Roman"/>
          <w:b/>
          <w:i/>
          <w:color w:val="000000"/>
          <w:sz w:val="24"/>
          <w:szCs w:val="24"/>
        </w:rPr>
        <w:t>. alatti garázs értékesítéséről. (képviselő-testületi ülés 04. napirend)</w:t>
      </w:r>
    </w:p>
    <w:p w:rsidR="00125F8A" w:rsidRDefault="00125F8A" w:rsidP="00373807">
      <w:pPr>
        <w:spacing w:after="0" w:line="240" w:lineRule="auto"/>
        <w:rPr>
          <w:rFonts w:ascii="Times New Roman" w:hAnsi="Times New Roman" w:cs="Times New Roman"/>
          <w:b/>
          <w:i/>
          <w:color w:val="000000"/>
          <w:sz w:val="24"/>
          <w:szCs w:val="24"/>
        </w:rPr>
      </w:pPr>
    </w:p>
    <w:p w:rsidR="00B8572F" w:rsidRDefault="00125F8A" w:rsidP="00373807">
      <w:pPr>
        <w:spacing w:after="0" w:line="240" w:lineRule="auto"/>
        <w:jc w:val="both"/>
        <w:rPr>
          <w:rFonts w:ascii="Times New Roman" w:hAnsi="Times New Roman" w:cs="Times New Roman"/>
          <w:color w:val="000000"/>
          <w:sz w:val="24"/>
          <w:szCs w:val="24"/>
        </w:rPr>
      </w:pPr>
      <w:r w:rsidRPr="00FE490D">
        <w:rPr>
          <w:rFonts w:ascii="Times New Roman" w:hAnsi="Times New Roman" w:cs="Times New Roman"/>
          <w:color w:val="000000"/>
          <w:sz w:val="24"/>
          <w:szCs w:val="24"/>
          <w:u w:val="single"/>
        </w:rPr>
        <w:t xml:space="preserve">Harsányi István: </w:t>
      </w:r>
      <w:r w:rsidRPr="00D14316">
        <w:rPr>
          <w:rFonts w:ascii="Times New Roman" w:hAnsi="Times New Roman" w:cs="Times New Roman"/>
          <w:color w:val="000000"/>
          <w:sz w:val="24"/>
          <w:szCs w:val="24"/>
        </w:rPr>
        <w:t>van-e kiegészítés?</w:t>
      </w:r>
      <w:r w:rsidR="008461CB">
        <w:rPr>
          <w:rFonts w:ascii="Times New Roman" w:hAnsi="Times New Roman" w:cs="Times New Roman"/>
          <w:color w:val="000000"/>
          <w:sz w:val="24"/>
          <w:szCs w:val="24"/>
        </w:rPr>
        <w:t xml:space="preserve"> </w:t>
      </w:r>
    </w:p>
    <w:p w:rsidR="00B8572F" w:rsidRDefault="00B8572F" w:rsidP="00373807">
      <w:pPr>
        <w:spacing w:after="0" w:line="240" w:lineRule="auto"/>
        <w:jc w:val="both"/>
        <w:rPr>
          <w:rFonts w:ascii="Times New Roman" w:hAnsi="Times New Roman" w:cs="Times New Roman"/>
          <w:color w:val="000000"/>
          <w:sz w:val="24"/>
          <w:szCs w:val="24"/>
        </w:rPr>
      </w:pPr>
    </w:p>
    <w:p w:rsidR="00B8572F" w:rsidRDefault="00B8572F" w:rsidP="00373807">
      <w:pPr>
        <w:spacing w:after="0" w:line="240" w:lineRule="auto"/>
        <w:jc w:val="both"/>
        <w:rPr>
          <w:rFonts w:ascii="Times New Roman" w:hAnsi="Times New Roman" w:cs="Times New Roman"/>
          <w:color w:val="000000"/>
          <w:sz w:val="24"/>
          <w:szCs w:val="24"/>
        </w:rPr>
      </w:pPr>
      <w:r w:rsidRPr="00865826">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az előterjesztés címét szeretném pontosítani, nem a </w:t>
      </w:r>
      <w:proofErr w:type="gramStart"/>
      <w:r>
        <w:rPr>
          <w:rFonts w:ascii="Times New Roman" w:hAnsi="Times New Roman" w:cs="Times New Roman"/>
          <w:color w:val="000000"/>
          <w:sz w:val="24"/>
          <w:szCs w:val="24"/>
        </w:rPr>
        <w:t>garázs</w:t>
      </w:r>
      <w:proofErr w:type="gramEnd"/>
      <w:r>
        <w:rPr>
          <w:rFonts w:ascii="Times New Roman" w:hAnsi="Times New Roman" w:cs="Times New Roman"/>
          <w:color w:val="000000"/>
          <w:sz w:val="24"/>
          <w:szCs w:val="24"/>
        </w:rPr>
        <w:t xml:space="preserve"> hanem a garázs alatti földterület értékesítéséről.</w:t>
      </w:r>
    </w:p>
    <w:p w:rsidR="00B8572F" w:rsidRDefault="00B8572F" w:rsidP="00373807">
      <w:pPr>
        <w:spacing w:after="0" w:line="240" w:lineRule="auto"/>
        <w:jc w:val="both"/>
        <w:rPr>
          <w:rFonts w:ascii="Times New Roman" w:hAnsi="Times New Roman" w:cs="Times New Roman"/>
          <w:color w:val="000000"/>
          <w:sz w:val="24"/>
          <w:szCs w:val="24"/>
        </w:rPr>
      </w:pPr>
    </w:p>
    <w:p w:rsidR="00B8572F" w:rsidRDefault="00B8572F" w:rsidP="00373807">
      <w:pPr>
        <w:spacing w:after="0" w:line="240" w:lineRule="auto"/>
        <w:jc w:val="both"/>
        <w:rPr>
          <w:rFonts w:ascii="Times New Roman" w:hAnsi="Times New Roman" w:cs="Times New Roman"/>
          <w:color w:val="000000"/>
          <w:sz w:val="24"/>
          <w:szCs w:val="24"/>
        </w:rPr>
      </w:pPr>
      <w:r w:rsidRPr="00865826">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 többi garázs alatti földterületet megvásárolták a garázstulajdonosok?</w:t>
      </w:r>
    </w:p>
    <w:p w:rsidR="00B8572F" w:rsidRDefault="00B8572F" w:rsidP="00373807">
      <w:pPr>
        <w:spacing w:after="0" w:line="240" w:lineRule="auto"/>
        <w:jc w:val="both"/>
        <w:rPr>
          <w:rFonts w:ascii="Times New Roman" w:hAnsi="Times New Roman" w:cs="Times New Roman"/>
          <w:color w:val="000000"/>
          <w:sz w:val="24"/>
          <w:szCs w:val="24"/>
        </w:rPr>
      </w:pPr>
    </w:p>
    <w:p w:rsidR="009423A6" w:rsidRDefault="009423A6" w:rsidP="00373807">
      <w:pPr>
        <w:spacing w:after="0" w:line="240" w:lineRule="auto"/>
        <w:jc w:val="both"/>
        <w:rPr>
          <w:rFonts w:ascii="Times New Roman" w:hAnsi="Times New Roman" w:cs="Times New Roman"/>
          <w:color w:val="000000"/>
          <w:sz w:val="24"/>
          <w:szCs w:val="24"/>
        </w:rPr>
      </w:pPr>
      <w:r w:rsidRPr="00865826">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mennyi volt a garázs alatti földterület bérleti díja?</w:t>
      </w:r>
    </w:p>
    <w:p w:rsidR="009423A6" w:rsidRDefault="009423A6" w:rsidP="00373807">
      <w:pPr>
        <w:spacing w:after="0" w:line="240" w:lineRule="auto"/>
        <w:jc w:val="both"/>
        <w:rPr>
          <w:rFonts w:ascii="Times New Roman" w:hAnsi="Times New Roman" w:cs="Times New Roman"/>
          <w:color w:val="000000"/>
          <w:sz w:val="24"/>
          <w:szCs w:val="24"/>
        </w:rPr>
      </w:pPr>
    </w:p>
    <w:p w:rsidR="009423A6" w:rsidRDefault="009423A6" w:rsidP="00373807">
      <w:pPr>
        <w:spacing w:after="0" w:line="240" w:lineRule="auto"/>
        <w:jc w:val="both"/>
        <w:rPr>
          <w:rFonts w:ascii="Times New Roman" w:hAnsi="Times New Roman" w:cs="Times New Roman"/>
          <w:color w:val="000000"/>
          <w:sz w:val="24"/>
          <w:szCs w:val="24"/>
        </w:rPr>
      </w:pPr>
      <w:r w:rsidRPr="009423A6">
        <w:rPr>
          <w:rFonts w:ascii="Times New Roman" w:hAnsi="Times New Roman" w:cs="Times New Roman"/>
          <w:color w:val="000000"/>
          <w:sz w:val="24"/>
          <w:szCs w:val="24"/>
          <w:u w:val="single"/>
        </w:rPr>
        <w:t>Szabóné Szabó Mária:</w:t>
      </w:r>
      <w:r>
        <w:rPr>
          <w:rFonts w:ascii="Times New Roman" w:hAnsi="Times New Roman" w:cs="Times New Roman"/>
          <w:color w:val="000000"/>
          <w:sz w:val="24"/>
          <w:szCs w:val="24"/>
        </w:rPr>
        <w:t xml:space="preserve"> ezen a garázssoron már csak ez az egy földterület van</w:t>
      </w:r>
      <w:r w:rsidR="0086582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amit nem értékesítettünk, a többit már korábban megvásárolták.</w:t>
      </w:r>
    </w:p>
    <w:p w:rsidR="009423A6" w:rsidRDefault="009423A6" w:rsidP="0037380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garázs alatti földterület bérleti díja </w:t>
      </w:r>
      <w:proofErr w:type="gramStart"/>
      <w:r>
        <w:rPr>
          <w:rFonts w:ascii="Times New Roman" w:hAnsi="Times New Roman" w:cs="Times New Roman"/>
          <w:color w:val="000000"/>
          <w:sz w:val="24"/>
          <w:szCs w:val="24"/>
        </w:rPr>
        <w:t>minimális</w:t>
      </w:r>
      <w:proofErr w:type="gramEnd"/>
      <w:r>
        <w:rPr>
          <w:rFonts w:ascii="Times New Roman" w:hAnsi="Times New Roman" w:cs="Times New Roman"/>
          <w:color w:val="000000"/>
          <w:sz w:val="24"/>
          <w:szCs w:val="24"/>
        </w:rPr>
        <w:t xml:space="preserve"> összeg, 20-25 ezer forint évente.</w:t>
      </w:r>
    </w:p>
    <w:p w:rsidR="00B8572F" w:rsidRDefault="00B8572F" w:rsidP="00373807">
      <w:pPr>
        <w:spacing w:after="0" w:line="240" w:lineRule="auto"/>
        <w:jc w:val="both"/>
        <w:rPr>
          <w:rFonts w:ascii="Times New Roman" w:hAnsi="Times New Roman" w:cs="Times New Roman"/>
          <w:color w:val="000000"/>
          <w:sz w:val="24"/>
          <w:szCs w:val="24"/>
        </w:rPr>
      </w:pPr>
    </w:p>
    <w:p w:rsidR="009423A6" w:rsidRDefault="009423A6" w:rsidP="00373807">
      <w:pPr>
        <w:spacing w:after="0" w:line="240" w:lineRule="auto"/>
        <w:jc w:val="both"/>
        <w:rPr>
          <w:rFonts w:ascii="Times New Roman" w:hAnsi="Times New Roman" w:cs="Times New Roman"/>
          <w:color w:val="000000"/>
          <w:sz w:val="24"/>
          <w:szCs w:val="24"/>
        </w:rPr>
      </w:pPr>
      <w:r w:rsidRPr="003830ED">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tehát 10-15 év múlva folyna be annyi bérleti díj, amennyiért most </w:t>
      </w:r>
      <w:r w:rsidR="003830ED">
        <w:rPr>
          <w:rFonts w:ascii="Times New Roman" w:hAnsi="Times New Roman" w:cs="Times New Roman"/>
          <w:color w:val="000000"/>
          <w:sz w:val="24"/>
          <w:szCs w:val="24"/>
        </w:rPr>
        <w:t>értékesítjük, nem éri meg visszatartani.</w:t>
      </w:r>
    </w:p>
    <w:p w:rsidR="003830ED" w:rsidRDefault="003830ED" w:rsidP="00373807">
      <w:pPr>
        <w:spacing w:after="0" w:line="240" w:lineRule="auto"/>
        <w:jc w:val="both"/>
        <w:rPr>
          <w:rFonts w:ascii="Times New Roman" w:hAnsi="Times New Roman" w:cs="Times New Roman"/>
          <w:color w:val="000000"/>
          <w:sz w:val="24"/>
          <w:szCs w:val="24"/>
        </w:rPr>
      </w:pPr>
    </w:p>
    <w:p w:rsidR="00373807" w:rsidRPr="00321863" w:rsidRDefault="003830ED" w:rsidP="00373807">
      <w:pPr>
        <w:spacing w:after="0" w:line="240" w:lineRule="auto"/>
        <w:jc w:val="both"/>
        <w:rPr>
          <w:rFonts w:ascii="Times New Roman" w:hAnsi="Times New Roman" w:cs="Times New Roman"/>
          <w:color w:val="000000"/>
          <w:sz w:val="24"/>
          <w:szCs w:val="24"/>
        </w:rPr>
      </w:pPr>
      <w:r w:rsidRPr="003830ED">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w:t>
      </w:r>
      <w:r w:rsidR="008461CB">
        <w:rPr>
          <w:rFonts w:ascii="Times New Roman" w:hAnsi="Times New Roman" w:cs="Times New Roman"/>
          <w:color w:val="000000"/>
          <w:sz w:val="24"/>
          <w:szCs w:val="24"/>
        </w:rPr>
        <w:t xml:space="preserve">kérdés? </w:t>
      </w:r>
      <w:proofErr w:type="gramStart"/>
      <w:r w:rsidR="008461CB">
        <w:rPr>
          <w:rFonts w:ascii="Times New Roman" w:hAnsi="Times New Roman" w:cs="Times New Roman"/>
          <w:color w:val="000000"/>
          <w:sz w:val="24"/>
          <w:szCs w:val="24"/>
        </w:rPr>
        <w:t>vélemény</w:t>
      </w:r>
      <w:proofErr w:type="gramEnd"/>
      <w:r w:rsidR="008461CB">
        <w:rPr>
          <w:rFonts w:ascii="Times New Roman" w:hAnsi="Times New Roman" w:cs="Times New Roman"/>
          <w:color w:val="000000"/>
          <w:sz w:val="24"/>
          <w:szCs w:val="24"/>
        </w:rPr>
        <w:t xml:space="preserve">? </w:t>
      </w:r>
      <w:r w:rsidR="00373807" w:rsidRPr="00321863">
        <w:rPr>
          <w:rFonts w:ascii="Times New Roman" w:hAnsi="Times New Roman" w:cs="Times New Roman"/>
          <w:color w:val="000000"/>
          <w:sz w:val="24"/>
          <w:szCs w:val="24"/>
        </w:rPr>
        <w:t>amennyiben nincs</w:t>
      </w:r>
      <w:r w:rsidR="000B42D1">
        <w:rPr>
          <w:rFonts w:ascii="Times New Roman" w:hAnsi="Times New Roman" w:cs="Times New Roman"/>
          <w:color w:val="000000"/>
          <w:sz w:val="24"/>
          <w:szCs w:val="24"/>
        </w:rPr>
        <w:t>,</w:t>
      </w:r>
      <w:r w:rsidR="00373807" w:rsidRPr="00321863">
        <w:rPr>
          <w:rFonts w:ascii="Times New Roman" w:hAnsi="Times New Roman" w:cs="Times New Roman"/>
          <w:color w:val="000000"/>
          <w:sz w:val="24"/>
          <w:szCs w:val="24"/>
        </w:rPr>
        <w:t xml:space="preserve"> </w:t>
      </w:r>
      <w:proofErr w:type="gramStart"/>
      <w:r w:rsidR="00373807" w:rsidRPr="00321863">
        <w:rPr>
          <w:rFonts w:ascii="Times New Roman" w:hAnsi="Times New Roman" w:cs="Times New Roman"/>
          <w:color w:val="000000"/>
          <w:sz w:val="24"/>
          <w:szCs w:val="24"/>
        </w:rPr>
        <w:t>kérem</w:t>
      </w:r>
      <w:proofErr w:type="gramEnd"/>
      <w:r w:rsidR="00373807" w:rsidRPr="00321863">
        <w:rPr>
          <w:rFonts w:ascii="Times New Roman" w:hAnsi="Times New Roman" w:cs="Times New Roman"/>
          <w:color w:val="000000"/>
          <w:sz w:val="24"/>
          <w:szCs w:val="24"/>
        </w:rPr>
        <w:t xml:space="preserve"> szavazzunk. Aki </w:t>
      </w:r>
      <w:r w:rsidR="001F36CC">
        <w:rPr>
          <w:rFonts w:ascii="Times New Roman" w:hAnsi="Times New Roman" w:cs="Times New Roman"/>
          <w:color w:val="000000"/>
          <w:sz w:val="24"/>
          <w:szCs w:val="24"/>
        </w:rPr>
        <w:t>a</w:t>
      </w:r>
      <w:r>
        <w:rPr>
          <w:rFonts w:ascii="Times New Roman" w:hAnsi="Times New Roman" w:cs="Times New Roman"/>
          <w:color w:val="000000"/>
          <w:sz w:val="24"/>
          <w:szCs w:val="24"/>
        </w:rPr>
        <w:t xml:space="preserve"> határozati javaslatot a cím módosításával elfogadja,</w:t>
      </w:r>
      <w:r w:rsidR="00373807" w:rsidRPr="00321863">
        <w:rPr>
          <w:rFonts w:ascii="Times New Roman" w:hAnsi="Times New Roman" w:cs="Times New Roman"/>
          <w:color w:val="000000"/>
          <w:sz w:val="24"/>
          <w:szCs w:val="24"/>
        </w:rPr>
        <w:t xml:space="preserve"> </w:t>
      </w:r>
      <w:proofErr w:type="gramStart"/>
      <w:r w:rsidR="00373807" w:rsidRPr="00321863">
        <w:rPr>
          <w:rFonts w:ascii="Times New Roman" w:hAnsi="Times New Roman" w:cs="Times New Roman"/>
          <w:color w:val="000000"/>
          <w:sz w:val="24"/>
          <w:szCs w:val="24"/>
        </w:rPr>
        <w:t>kérem</w:t>
      </w:r>
      <w:proofErr w:type="gramEnd"/>
      <w:r w:rsidR="00373807" w:rsidRPr="00321863">
        <w:rPr>
          <w:rFonts w:ascii="Times New Roman" w:hAnsi="Times New Roman" w:cs="Times New Roman"/>
          <w:color w:val="000000"/>
          <w:sz w:val="24"/>
          <w:szCs w:val="24"/>
        </w:rPr>
        <w:t xml:space="preserve"> kézfeltartással jelezze.</w:t>
      </w:r>
    </w:p>
    <w:p w:rsidR="00F30B09" w:rsidRPr="00321863" w:rsidRDefault="00F30B09" w:rsidP="00373807">
      <w:pPr>
        <w:spacing w:after="0" w:line="240" w:lineRule="auto"/>
        <w:jc w:val="both"/>
        <w:rPr>
          <w:rFonts w:ascii="Times New Roman" w:hAnsi="Times New Roman" w:cs="Times New Roman"/>
          <w:color w:val="000000"/>
          <w:sz w:val="24"/>
          <w:szCs w:val="24"/>
        </w:rPr>
      </w:pPr>
    </w:p>
    <w:p w:rsidR="003830ED" w:rsidRPr="00321863" w:rsidRDefault="003830ED" w:rsidP="003830ED">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módosított</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30B09" w:rsidRPr="00EC4419" w:rsidRDefault="00F30B09" w:rsidP="0080418D">
      <w:pPr>
        <w:spacing w:after="0" w:line="240" w:lineRule="auto"/>
        <w:jc w:val="both"/>
        <w:rPr>
          <w:rFonts w:ascii="Times New Roman" w:eastAsia="Times New Roman" w:hAnsi="Times New Roman" w:cs="Times New Roman"/>
          <w:sz w:val="16"/>
          <w:szCs w:val="24"/>
          <w:lang w:eastAsia="hu-HU"/>
        </w:rPr>
      </w:pPr>
    </w:p>
    <w:p w:rsidR="004F141C" w:rsidRPr="008461CB"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54/2021</w:t>
      </w:r>
      <w:r w:rsidR="004F141C" w:rsidRPr="008461CB">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461CB">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461CB">
        <w:rPr>
          <w:rFonts w:ascii="Times New Roman" w:eastAsia="Times New Roman" w:hAnsi="Times New Roman" w:cs="Times New Roman"/>
          <w:b/>
          <w:sz w:val="24"/>
          <w:szCs w:val="24"/>
          <w:lang w:eastAsia="hu-HU"/>
        </w:rPr>
        <w:t>.) PGB határozat</w:t>
      </w:r>
    </w:p>
    <w:p w:rsidR="003830ED" w:rsidRPr="003830ED" w:rsidRDefault="003830ED" w:rsidP="003830ED">
      <w:pPr>
        <w:spacing w:after="0" w:line="240" w:lineRule="auto"/>
        <w:jc w:val="both"/>
        <w:rPr>
          <w:rFonts w:ascii="Times New Roman" w:hAnsi="Times New Roman" w:cs="Times New Roman"/>
          <w:b/>
          <w:color w:val="000000"/>
          <w:sz w:val="24"/>
          <w:szCs w:val="24"/>
        </w:rPr>
      </w:pPr>
      <w:proofErr w:type="gramStart"/>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 xml:space="preserve">támogatja </w:t>
      </w:r>
      <w:r w:rsidRPr="003830ED">
        <w:rPr>
          <w:rFonts w:ascii="Times New Roman" w:eastAsia="Times New Roman" w:hAnsi="Times New Roman" w:cs="Times New Roman"/>
          <w:b/>
          <w:sz w:val="24"/>
          <w:szCs w:val="24"/>
          <w:lang w:eastAsia="hu-HU"/>
        </w:rPr>
        <w:t xml:space="preserve">a </w:t>
      </w:r>
      <w:proofErr w:type="spellStart"/>
      <w:r w:rsidRPr="003830ED">
        <w:rPr>
          <w:rFonts w:ascii="Times New Roman" w:eastAsia="Times New Roman" w:hAnsi="Times New Roman" w:cs="Times New Roman"/>
          <w:b/>
          <w:sz w:val="24"/>
          <w:szCs w:val="24"/>
          <w:lang w:eastAsia="hu-HU"/>
        </w:rPr>
        <w:t>Szilfákalja</w:t>
      </w:r>
      <w:proofErr w:type="spellEnd"/>
      <w:r w:rsidRPr="003830ED">
        <w:rPr>
          <w:rFonts w:ascii="Times New Roman" w:eastAsia="Times New Roman" w:hAnsi="Times New Roman" w:cs="Times New Roman"/>
          <w:b/>
          <w:sz w:val="24"/>
          <w:szCs w:val="24"/>
          <w:lang w:eastAsia="hu-HU"/>
        </w:rPr>
        <w:t xml:space="preserve"> u. 29. szám </w:t>
      </w:r>
      <w:r>
        <w:rPr>
          <w:rFonts w:ascii="Times New Roman" w:eastAsia="Times New Roman" w:hAnsi="Times New Roman" w:cs="Times New Roman"/>
          <w:b/>
          <w:sz w:val="24"/>
          <w:szCs w:val="24"/>
          <w:lang w:eastAsia="hu-HU"/>
        </w:rPr>
        <w:t xml:space="preserve">alatti 5793/32/A/32 </w:t>
      </w:r>
      <w:proofErr w:type="spellStart"/>
      <w:r>
        <w:rPr>
          <w:rFonts w:ascii="Times New Roman" w:eastAsia="Times New Roman" w:hAnsi="Times New Roman" w:cs="Times New Roman"/>
          <w:b/>
          <w:sz w:val="24"/>
          <w:szCs w:val="24"/>
          <w:lang w:eastAsia="hu-HU"/>
        </w:rPr>
        <w:t>hrsz</w:t>
      </w:r>
      <w:proofErr w:type="spellEnd"/>
      <w:r>
        <w:rPr>
          <w:rFonts w:ascii="Times New Roman" w:eastAsia="Times New Roman" w:hAnsi="Times New Roman" w:cs="Times New Roman"/>
          <w:b/>
          <w:sz w:val="24"/>
          <w:szCs w:val="24"/>
          <w:lang w:eastAsia="hu-HU"/>
        </w:rPr>
        <w:t>.</w:t>
      </w:r>
      <w:r w:rsidRPr="003830ED">
        <w:rPr>
          <w:rFonts w:ascii="Times New Roman" w:eastAsia="Times New Roman" w:hAnsi="Times New Roman" w:cs="Times New Roman"/>
          <w:b/>
          <w:sz w:val="24"/>
          <w:szCs w:val="24"/>
          <w:lang w:eastAsia="hu-HU"/>
        </w:rPr>
        <w:t xml:space="preserve"> garázs </w:t>
      </w:r>
      <w:r>
        <w:rPr>
          <w:rFonts w:ascii="Times New Roman" w:eastAsia="Times New Roman" w:hAnsi="Times New Roman" w:cs="Times New Roman"/>
          <w:b/>
          <w:sz w:val="24"/>
          <w:szCs w:val="24"/>
          <w:lang w:eastAsia="hu-HU"/>
        </w:rPr>
        <w:t xml:space="preserve">alatti földterület </w:t>
      </w:r>
      <w:r w:rsidRPr="003830ED">
        <w:rPr>
          <w:rFonts w:ascii="Times New Roman" w:eastAsia="Times New Roman" w:hAnsi="Times New Roman" w:cs="Times New Roman"/>
          <w:b/>
          <w:sz w:val="24"/>
          <w:szCs w:val="24"/>
          <w:lang w:eastAsia="hu-HU"/>
        </w:rPr>
        <w:t xml:space="preserve">értékesítéséről </w:t>
      </w:r>
      <w:r>
        <w:rPr>
          <w:rFonts w:ascii="Times New Roman" w:eastAsia="Times New Roman" w:hAnsi="Times New Roman" w:cs="Times New Roman"/>
          <w:b/>
          <w:sz w:val="24"/>
          <w:szCs w:val="24"/>
          <w:lang w:eastAsia="hu-HU"/>
        </w:rPr>
        <w:t xml:space="preserve">előterjesztést és határozati javaslatot és javasolja Hajdúszoboszló Város Önkormányzata Képviselő-testületének, hogy járuljon hozzá </w:t>
      </w:r>
      <w:r w:rsidRPr="003830ED">
        <w:rPr>
          <w:rFonts w:ascii="Times New Roman" w:hAnsi="Times New Roman" w:cs="Times New Roman"/>
          <w:b/>
          <w:color w:val="000000"/>
          <w:sz w:val="24"/>
          <w:szCs w:val="24"/>
        </w:rPr>
        <w:t xml:space="preserve">a Hajdúszoboszló, </w:t>
      </w:r>
      <w:proofErr w:type="spellStart"/>
      <w:r w:rsidRPr="003830ED">
        <w:rPr>
          <w:rFonts w:ascii="Times New Roman" w:hAnsi="Times New Roman" w:cs="Times New Roman"/>
          <w:b/>
          <w:color w:val="000000"/>
          <w:sz w:val="24"/>
          <w:szCs w:val="24"/>
        </w:rPr>
        <w:t>Szilfákalja</w:t>
      </w:r>
      <w:proofErr w:type="spellEnd"/>
      <w:r w:rsidRPr="003830ED">
        <w:rPr>
          <w:rFonts w:ascii="Times New Roman" w:hAnsi="Times New Roman" w:cs="Times New Roman"/>
          <w:b/>
          <w:color w:val="000000"/>
          <w:sz w:val="24"/>
          <w:szCs w:val="24"/>
        </w:rPr>
        <w:t xml:space="preserve"> u. 29. szám alatti 5793/32/A/32 </w:t>
      </w:r>
      <w:proofErr w:type="spellStart"/>
      <w:r w:rsidRPr="003830ED">
        <w:rPr>
          <w:rFonts w:ascii="Times New Roman" w:hAnsi="Times New Roman" w:cs="Times New Roman"/>
          <w:b/>
          <w:color w:val="000000"/>
          <w:sz w:val="24"/>
          <w:szCs w:val="24"/>
        </w:rPr>
        <w:t>hrsz</w:t>
      </w:r>
      <w:proofErr w:type="spellEnd"/>
      <w:r w:rsidRPr="003830ED">
        <w:rPr>
          <w:rFonts w:ascii="Times New Roman" w:hAnsi="Times New Roman" w:cs="Times New Roman"/>
          <w:b/>
          <w:color w:val="000000"/>
          <w:sz w:val="24"/>
          <w:szCs w:val="24"/>
        </w:rPr>
        <w:t>-ú, 18 m</w:t>
      </w:r>
      <w:r w:rsidRPr="003830ED">
        <w:rPr>
          <w:rFonts w:ascii="Times New Roman" w:hAnsi="Times New Roman" w:cs="Times New Roman"/>
          <w:b/>
          <w:color w:val="000000"/>
          <w:sz w:val="24"/>
          <w:szCs w:val="24"/>
          <w:vertAlign w:val="superscript"/>
        </w:rPr>
        <w:t>2</w:t>
      </w:r>
      <w:r w:rsidRPr="003830ED">
        <w:rPr>
          <w:rFonts w:ascii="Times New Roman" w:hAnsi="Times New Roman" w:cs="Times New Roman"/>
          <w:b/>
          <w:color w:val="000000"/>
          <w:sz w:val="24"/>
          <w:szCs w:val="24"/>
        </w:rPr>
        <w:t xml:space="preserve"> nagyságú, garázs alatti földterület ingatlan bruttó 290</w:t>
      </w:r>
      <w:r>
        <w:rPr>
          <w:rFonts w:ascii="Times New Roman" w:hAnsi="Times New Roman" w:cs="Times New Roman"/>
          <w:b/>
          <w:color w:val="000000"/>
          <w:sz w:val="24"/>
          <w:szCs w:val="24"/>
        </w:rPr>
        <w:t xml:space="preserve">.000 </w:t>
      </w:r>
      <w:r w:rsidRPr="003830ED">
        <w:rPr>
          <w:rFonts w:ascii="Times New Roman" w:hAnsi="Times New Roman" w:cs="Times New Roman"/>
          <w:b/>
          <w:color w:val="000000"/>
          <w:sz w:val="24"/>
          <w:szCs w:val="24"/>
        </w:rPr>
        <w:t>Ft összegű eladási áron történő értékesítéséhez a felépítmény tulajdonosa, Kálmán Sándorné részére.</w:t>
      </w:r>
      <w:proofErr w:type="gramEnd"/>
    </w:p>
    <w:p w:rsidR="008461CB" w:rsidRPr="00EC4419" w:rsidRDefault="008461CB" w:rsidP="00674A56">
      <w:pPr>
        <w:spacing w:after="0" w:line="240" w:lineRule="auto"/>
        <w:jc w:val="both"/>
        <w:rPr>
          <w:rFonts w:ascii="Times New Roman" w:hAnsi="Times New Roman" w:cs="Times New Roman"/>
          <w:b/>
          <w:color w:val="000000"/>
          <w:sz w:val="18"/>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30B09" w:rsidRDefault="00F30B09" w:rsidP="003A429D">
      <w:pPr>
        <w:tabs>
          <w:tab w:val="left" w:pos="1276"/>
        </w:tabs>
        <w:spacing w:after="0" w:line="240" w:lineRule="auto"/>
        <w:jc w:val="both"/>
        <w:rPr>
          <w:rFonts w:ascii="Times New Roman" w:hAnsi="Times New Roman" w:cs="Times New Roman"/>
          <w:bCs/>
          <w:iCs/>
          <w:sz w:val="24"/>
          <w:szCs w:val="24"/>
        </w:rPr>
      </w:pPr>
    </w:p>
    <w:p w:rsidR="00E030AD" w:rsidRDefault="00E030AD" w:rsidP="003A429D">
      <w:pPr>
        <w:tabs>
          <w:tab w:val="left" w:pos="1276"/>
        </w:tabs>
        <w:spacing w:after="0" w:line="240" w:lineRule="auto"/>
        <w:jc w:val="both"/>
        <w:rPr>
          <w:rFonts w:ascii="Times New Roman" w:hAnsi="Times New Roman" w:cs="Times New Roman"/>
          <w:bCs/>
          <w:iCs/>
          <w:sz w:val="24"/>
          <w:szCs w:val="24"/>
        </w:rPr>
      </w:pPr>
    </w:p>
    <w:p w:rsidR="008C700B" w:rsidRPr="00321863" w:rsidRDefault="008C700B" w:rsidP="003A429D">
      <w:pPr>
        <w:tabs>
          <w:tab w:val="left" w:pos="1276"/>
        </w:tabs>
        <w:spacing w:after="0" w:line="240" w:lineRule="auto"/>
        <w:jc w:val="both"/>
        <w:rPr>
          <w:rFonts w:ascii="Times New Roman" w:hAnsi="Times New Roman" w:cs="Times New Roman"/>
          <w:bCs/>
          <w:iCs/>
          <w:sz w:val="24"/>
          <w:szCs w:val="24"/>
        </w:rPr>
      </w:pPr>
    </w:p>
    <w:p w:rsidR="00B23D73" w:rsidRPr="00321863" w:rsidRDefault="00B23D73"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8C700B" w:rsidRPr="00E86BF8" w:rsidRDefault="008C700B" w:rsidP="008C700B">
      <w:pPr>
        <w:spacing w:after="0" w:line="240" w:lineRule="auto"/>
        <w:jc w:val="center"/>
        <w:rPr>
          <w:rFonts w:ascii="Times New Roman" w:hAnsi="Times New Roman" w:cs="Times New Roman"/>
          <w:b/>
          <w:i/>
          <w:color w:val="000000"/>
          <w:sz w:val="24"/>
          <w:szCs w:val="24"/>
        </w:rPr>
      </w:pPr>
      <w:r w:rsidRPr="00E86BF8">
        <w:rPr>
          <w:rFonts w:ascii="Times New Roman" w:hAnsi="Times New Roman" w:cs="Times New Roman"/>
          <w:b/>
          <w:i/>
          <w:color w:val="000000"/>
          <w:sz w:val="24"/>
          <w:szCs w:val="24"/>
        </w:rPr>
        <w:t xml:space="preserve">Előterjesztés a </w:t>
      </w:r>
      <w:proofErr w:type="spellStart"/>
      <w:r w:rsidRPr="00E86BF8">
        <w:rPr>
          <w:rFonts w:ascii="Times New Roman" w:hAnsi="Times New Roman" w:cs="Times New Roman"/>
          <w:b/>
          <w:i/>
          <w:color w:val="000000"/>
          <w:sz w:val="24"/>
          <w:szCs w:val="24"/>
        </w:rPr>
        <w:t>Gasztro</w:t>
      </w:r>
      <w:proofErr w:type="spellEnd"/>
      <w:r w:rsidR="00470532">
        <w:rPr>
          <w:rFonts w:ascii="Times New Roman" w:hAnsi="Times New Roman" w:cs="Times New Roman"/>
          <w:b/>
          <w:i/>
          <w:color w:val="000000"/>
          <w:sz w:val="24"/>
          <w:szCs w:val="24"/>
        </w:rPr>
        <w:t xml:space="preserve"> </w:t>
      </w:r>
      <w:r w:rsidRPr="00E86BF8">
        <w:rPr>
          <w:rFonts w:ascii="Times New Roman" w:hAnsi="Times New Roman" w:cs="Times New Roman"/>
          <w:b/>
          <w:i/>
          <w:color w:val="000000"/>
          <w:sz w:val="24"/>
          <w:szCs w:val="24"/>
        </w:rPr>
        <w:t>tér hasznosítása kapcsán. (képviselő-testületi ülés 24. napirend)</w:t>
      </w:r>
    </w:p>
    <w:p w:rsidR="008C700B" w:rsidRPr="00E86BF8" w:rsidRDefault="008C700B" w:rsidP="008C700B">
      <w:pPr>
        <w:pStyle w:val="Listaszerbekezds"/>
        <w:spacing w:after="0" w:line="240" w:lineRule="auto"/>
        <w:ind w:left="1080"/>
        <w:rPr>
          <w:rFonts w:ascii="Times New Roman" w:hAnsi="Times New Roman" w:cs="Times New Roman"/>
          <w:b/>
          <w:i/>
          <w:color w:val="000000"/>
          <w:sz w:val="24"/>
          <w:szCs w:val="24"/>
        </w:rPr>
      </w:pPr>
    </w:p>
    <w:p w:rsidR="00B23D73" w:rsidRPr="003F7C3A" w:rsidRDefault="00B23D73" w:rsidP="00B23D73">
      <w:pPr>
        <w:spacing w:after="0" w:line="240" w:lineRule="auto"/>
        <w:rPr>
          <w:rFonts w:ascii="Times New Roman" w:hAnsi="Times New Roman" w:cs="Times New Roman"/>
          <w:color w:val="000000"/>
          <w:sz w:val="24"/>
          <w:szCs w:val="16"/>
        </w:rPr>
      </w:pPr>
    </w:p>
    <w:p w:rsidR="00865826" w:rsidRPr="003F7C3A" w:rsidRDefault="003F7C3A" w:rsidP="00B23D73">
      <w:pPr>
        <w:spacing w:after="0" w:line="240" w:lineRule="auto"/>
        <w:rPr>
          <w:rFonts w:ascii="Times New Roman" w:hAnsi="Times New Roman" w:cs="Times New Roman"/>
          <w:color w:val="000000"/>
          <w:sz w:val="24"/>
          <w:szCs w:val="16"/>
        </w:rPr>
      </w:pPr>
      <w:r w:rsidRPr="003F7C3A">
        <w:rPr>
          <w:rFonts w:ascii="Times New Roman" w:hAnsi="Times New Roman" w:cs="Times New Roman"/>
          <w:color w:val="000000"/>
          <w:sz w:val="24"/>
          <w:szCs w:val="16"/>
          <w:u w:val="single"/>
        </w:rPr>
        <w:t>Harsányi István:</w:t>
      </w:r>
      <w:r w:rsidRPr="003F7C3A">
        <w:rPr>
          <w:rFonts w:ascii="Times New Roman" w:hAnsi="Times New Roman" w:cs="Times New Roman"/>
          <w:color w:val="000000"/>
          <w:sz w:val="24"/>
          <w:szCs w:val="16"/>
        </w:rPr>
        <w:t xml:space="preserve"> van-e kiegészítés?</w:t>
      </w:r>
    </w:p>
    <w:p w:rsidR="003F7C3A" w:rsidRPr="003F7C3A" w:rsidRDefault="003F7C3A" w:rsidP="00B23D73">
      <w:pPr>
        <w:spacing w:after="0" w:line="240" w:lineRule="auto"/>
        <w:rPr>
          <w:rFonts w:ascii="Times New Roman" w:hAnsi="Times New Roman" w:cs="Times New Roman"/>
          <w:color w:val="000000"/>
          <w:sz w:val="24"/>
          <w:szCs w:val="16"/>
        </w:rPr>
      </w:pPr>
    </w:p>
    <w:p w:rsidR="003F7C3A" w:rsidRPr="003F7C3A" w:rsidRDefault="00DA38D3" w:rsidP="003F7C3A">
      <w:pPr>
        <w:spacing w:after="0" w:line="240" w:lineRule="auto"/>
        <w:jc w:val="both"/>
        <w:rPr>
          <w:rFonts w:ascii="Times New Roman" w:hAnsi="Times New Roman" w:cs="Times New Roman"/>
          <w:color w:val="000000"/>
          <w:sz w:val="24"/>
          <w:szCs w:val="16"/>
        </w:rPr>
      </w:pPr>
      <w:proofErr w:type="spellStart"/>
      <w:r>
        <w:rPr>
          <w:rFonts w:ascii="Times New Roman" w:hAnsi="Times New Roman" w:cs="Times New Roman"/>
          <w:color w:val="000000"/>
          <w:sz w:val="24"/>
          <w:szCs w:val="16"/>
          <w:u w:val="single"/>
        </w:rPr>
        <w:t>Szilágyi</w:t>
      </w:r>
      <w:r w:rsidR="003F7C3A" w:rsidRPr="003F7C3A">
        <w:rPr>
          <w:rFonts w:ascii="Times New Roman" w:hAnsi="Times New Roman" w:cs="Times New Roman"/>
          <w:color w:val="000000"/>
          <w:sz w:val="24"/>
          <w:szCs w:val="16"/>
          <w:u w:val="single"/>
        </w:rPr>
        <w:t>né</w:t>
      </w:r>
      <w:proofErr w:type="spellEnd"/>
      <w:r w:rsidR="003F7C3A" w:rsidRPr="003F7C3A">
        <w:rPr>
          <w:rFonts w:ascii="Times New Roman" w:hAnsi="Times New Roman" w:cs="Times New Roman"/>
          <w:color w:val="000000"/>
          <w:sz w:val="24"/>
          <w:szCs w:val="16"/>
          <w:u w:val="single"/>
        </w:rPr>
        <w:t xml:space="preserve"> Pál Gyöngyi:</w:t>
      </w:r>
      <w:r w:rsidR="003F7C3A" w:rsidRPr="003F7C3A">
        <w:rPr>
          <w:rFonts w:ascii="Times New Roman" w:hAnsi="Times New Roman" w:cs="Times New Roman"/>
          <w:color w:val="000000"/>
          <w:sz w:val="24"/>
          <w:szCs w:val="16"/>
        </w:rPr>
        <w:t xml:space="preserve"> </w:t>
      </w:r>
      <w:r w:rsidR="003F7C3A">
        <w:rPr>
          <w:rFonts w:ascii="Times New Roman" w:hAnsi="Times New Roman" w:cs="Times New Roman"/>
          <w:color w:val="000000"/>
          <w:sz w:val="24"/>
          <w:szCs w:val="16"/>
        </w:rPr>
        <w:t>korábbi bizottsági üléseken módosító javaslat született az új teljesítési határidő meghatározására</w:t>
      </w:r>
      <w:r>
        <w:rPr>
          <w:rFonts w:ascii="Times New Roman" w:hAnsi="Times New Roman" w:cs="Times New Roman"/>
          <w:color w:val="000000"/>
          <w:sz w:val="24"/>
          <w:szCs w:val="16"/>
        </w:rPr>
        <w:t xml:space="preserve">, a </w:t>
      </w:r>
      <w:proofErr w:type="spellStart"/>
      <w:r>
        <w:rPr>
          <w:rFonts w:ascii="Times New Roman" w:hAnsi="Times New Roman" w:cs="Times New Roman"/>
          <w:color w:val="000000"/>
          <w:sz w:val="24"/>
          <w:szCs w:val="16"/>
        </w:rPr>
        <w:t>Reig</w:t>
      </w:r>
      <w:proofErr w:type="spellEnd"/>
      <w:r>
        <w:rPr>
          <w:rFonts w:ascii="Times New Roman" w:hAnsi="Times New Roman" w:cs="Times New Roman"/>
          <w:color w:val="000000"/>
          <w:sz w:val="24"/>
          <w:szCs w:val="16"/>
        </w:rPr>
        <w:t xml:space="preserve"> Kft.</w:t>
      </w:r>
      <w:r w:rsidR="00401158">
        <w:rPr>
          <w:rFonts w:ascii="Times New Roman" w:hAnsi="Times New Roman" w:cs="Times New Roman"/>
          <w:color w:val="000000"/>
          <w:sz w:val="24"/>
          <w:szCs w:val="16"/>
        </w:rPr>
        <w:t xml:space="preserve"> által kért határidő: 2022.03.31. A szakbizottságok</w:t>
      </w:r>
      <w:r w:rsidR="003F7C3A">
        <w:rPr>
          <w:rFonts w:ascii="Times New Roman" w:hAnsi="Times New Roman" w:cs="Times New Roman"/>
          <w:color w:val="000000"/>
          <w:sz w:val="24"/>
          <w:szCs w:val="16"/>
        </w:rPr>
        <w:t xml:space="preserve"> új teljesítési határidőnek a 2021.12.31. </w:t>
      </w:r>
      <w:proofErr w:type="gramStart"/>
      <w:r w:rsidR="003F7C3A">
        <w:rPr>
          <w:rFonts w:ascii="Times New Roman" w:hAnsi="Times New Roman" w:cs="Times New Roman"/>
          <w:color w:val="000000"/>
          <w:sz w:val="24"/>
          <w:szCs w:val="16"/>
        </w:rPr>
        <w:t>dátumot</w:t>
      </w:r>
      <w:proofErr w:type="gramEnd"/>
      <w:r w:rsidR="003F7C3A">
        <w:rPr>
          <w:rFonts w:ascii="Times New Roman" w:hAnsi="Times New Roman" w:cs="Times New Roman"/>
          <w:color w:val="000000"/>
          <w:sz w:val="24"/>
          <w:szCs w:val="16"/>
        </w:rPr>
        <w:t xml:space="preserve"> támogatták, azzal az indokkal, ha mégsem valósu</w:t>
      </w:r>
      <w:r w:rsidR="0054671F">
        <w:rPr>
          <w:rFonts w:ascii="Times New Roman" w:hAnsi="Times New Roman" w:cs="Times New Roman"/>
          <w:color w:val="000000"/>
          <w:sz w:val="24"/>
          <w:szCs w:val="16"/>
        </w:rPr>
        <w:t>l meg ez a létesítmény eddig az időpontig, akkor legyen elegendő idő új pályázati eljárás lebonyolítására, hogy a következő szezonban valamilyen létesítmény üzemeljen ezen a helyszínen. A bérleti díj részleges vagy teljes elengedés</w:t>
      </w:r>
      <w:r w:rsidR="006D0E49">
        <w:rPr>
          <w:rFonts w:ascii="Times New Roman" w:hAnsi="Times New Roman" w:cs="Times New Roman"/>
          <w:color w:val="000000"/>
          <w:sz w:val="24"/>
          <w:szCs w:val="16"/>
        </w:rPr>
        <w:t>e kapcsán a bizottságok egyetértettek</w:t>
      </w:r>
      <w:r w:rsidR="00265CFC">
        <w:rPr>
          <w:rFonts w:ascii="Times New Roman" w:hAnsi="Times New Roman" w:cs="Times New Roman"/>
          <w:color w:val="000000"/>
          <w:sz w:val="24"/>
          <w:szCs w:val="16"/>
        </w:rPr>
        <w:t xml:space="preserve"> abban, hogy 50%-</w:t>
      </w:r>
      <w:proofErr w:type="spellStart"/>
      <w:r w:rsidR="00265CFC">
        <w:rPr>
          <w:rFonts w:ascii="Times New Roman" w:hAnsi="Times New Roman" w:cs="Times New Roman"/>
          <w:color w:val="000000"/>
          <w:sz w:val="24"/>
          <w:szCs w:val="16"/>
        </w:rPr>
        <w:t>os</w:t>
      </w:r>
      <w:proofErr w:type="spellEnd"/>
      <w:r w:rsidR="00265CFC">
        <w:rPr>
          <w:rFonts w:ascii="Times New Roman" w:hAnsi="Times New Roman" w:cs="Times New Roman"/>
          <w:color w:val="000000"/>
          <w:sz w:val="24"/>
          <w:szCs w:val="16"/>
        </w:rPr>
        <w:t xml:space="preserve"> bérleti díj</w:t>
      </w:r>
      <w:r w:rsidR="006D0E49">
        <w:rPr>
          <w:rFonts w:ascii="Times New Roman" w:hAnsi="Times New Roman" w:cs="Times New Roman"/>
          <w:color w:val="000000"/>
          <w:sz w:val="24"/>
          <w:szCs w:val="16"/>
        </w:rPr>
        <w:t>mérséklést támogatnak, tehát a 4 millió forintos bérleti díjat a cégnek 2021. szeptember 30-ig meg kell fizetnie. A bizottságok egyetértettek abban, hogy a szerződés felülvizsgálatra és módosításra kerüljön, jogi, pénzügyi, garanciális beépítések kerüljenek a szerződésbe.</w:t>
      </w:r>
    </w:p>
    <w:p w:rsidR="00865826" w:rsidRPr="003F7C3A" w:rsidRDefault="00865826" w:rsidP="003F7C3A">
      <w:pPr>
        <w:spacing w:after="0" w:line="240" w:lineRule="auto"/>
        <w:jc w:val="both"/>
        <w:rPr>
          <w:rFonts w:ascii="Times New Roman" w:hAnsi="Times New Roman" w:cs="Times New Roman"/>
          <w:color w:val="000000"/>
          <w:sz w:val="24"/>
          <w:szCs w:val="16"/>
        </w:rPr>
      </w:pPr>
    </w:p>
    <w:p w:rsidR="00865826" w:rsidRDefault="006D0E49" w:rsidP="003F7C3A">
      <w:pPr>
        <w:spacing w:after="0" w:line="240" w:lineRule="auto"/>
        <w:jc w:val="both"/>
        <w:rPr>
          <w:rFonts w:ascii="Times New Roman" w:hAnsi="Times New Roman" w:cs="Times New Roman"/>
          <w:color w:val="000000"/>
          <w:sz w:val="24"/>
          <w:szCs w:val="16"/>
        </w:rPr>
      </w:pPr>
      <w:proofErr w:type="spellStart"/>
      <w:r w:rsidRPr="00C51B8B">
        <w:rPr>
          <w:rFonts w:ascii="Times New Roman" w:hAnsi="Times New Roman" w:cs="Times New Roman"/>
          <w:color w:val="000000"/>
          <w:sz w:val="24"/>
          <w:szCs w:val="16"/>
          <w:u w:val="single"/>
        </w:rPr>
        <w:t>Galba</w:t>
      </w:r>
      <w:proofErr w:type="spellEnd"/>
      <w:r w:rsidRPr="00C51B8B">
        <w:rPr>
          <w:rFonts w:ascii="Times New Roman" w:hAnsi="Times New Roman" w:cs="Times New Roman"/>
          <w:color w:val="000000"/>
          <w:sz w:val="24"/>
          <w:szCs w:val="16"/>
          <w:u w:val="single"/>
        </w:rPr>
        <w:t xml:space="preserve"> Csaba:</w:t>
      </w:r>
      <w:r>
        <w:rPr>
          <w:rFonts w:ascii="Times New Roman" w:hAnsi="Times New Roman" w:cs="Times New Roman"/>
          <w:color w:val="000000"/>
          <w:sz w:val="24"/>
          <w:szCs w:val="16"/>
        </w:rPr>
        <w:t xml:space="preserve"> szerződés szerinti tevékenységet nem folytattunk, igaz volt </w:t>
      </w:r>
      <w:r w:rsidR="009F3728">
        <w:rPr>
          <w:rFonts w:ascii="Times New Roman" w:hAnsi="Times New Roman" w:cs="Times New Roman"/>
          <w:color w:val="000000"/>
          <w:sz w:val="24"/>
          <w:szCs w:val="16"/>
        </w:rPr>
        <w:t>javaslatunk a tér használatára</w:t>
      </w:r>
      <w:r>
        <w:rPr>
          <w:rFonts w:ascii="Times New Roman" w:hAnsi="Times New Roman" w:cs="Times New Roman"/>
          <w:color w:val="000000"/>
          <w:sz w:val="24"/>
          <w:szCs w:val="16"/>
        </w:rPr>
        <w:t>, ami el lett utasítva, ezért is kérnénk nagyobb mértékű díjelengedést</w:t>
      </w:r>
      <w:r w:rsidR="0096469B">
        <w:rPr>
          <w:rFonts w:ascii="Times New Roman" w:hAnsi="Times New Roman" w:cs="Times New Roman"/>
          <w:color w:val="000000"/>
          <w:sz w:val="24"/>
          <w:szCs w:val="16"/>
        </w:rPr>
        <w:t>, illetve mérséklést. A javasolt bérleti díj elengedést kifejezetten ellenségesnek érzem.</w:t>
      </w:r>
    </w:p>
    <w:p w:rsidR="0096469B" w:rsidRDefault="0096469B" w:rsidP="003F7C3A">
      <w:pPr>
        <w:spacing w:after="0" w:line="240" w:lineRule="auto"/>
        <w:jc w:val="both"/>
        <w:rPr>
          <w:rFonts w:ascii="Times New Roman" w:hAnsi="Times New Roman" w:cs="Times New Roman"/>
          <w:color w:val="000000"/>
          <w:sz w:val="24"/>
          <w:szCs w:val="16"/>
        </w:rPr>
      </w:pPr>
    </w:p>
    <w:p w:rsidR="0096469B" w:rsidRPr="003F7C3A" w:rsidRDefault="0096469B" w:rsidP="003F7C3A">
      <w:pPr>
        <w:spacing w:after="0" w:line="240" w:lineRule="auto"/>
        <w:jc w:val="both"/>
        <w:rPr>
          <w:rFonts w:ascii="Times New Roman" w:hAnsi="Times New Roman" w:cs="Times New Roman"/>
          <w:color w:val="000000"/>
          <w:sz w:val="24"/>
          <w:szCs w:val="16"/>
        </w:rPr>
      </w:pPr>
      <w:r w:rsidRPr="00C51B8B">
        <w:rPr>
          <w:rFonts w:ascii="Times New Roman" w:hAnsi="Times New Roman" w:cs="Times New Roman"/>
          <w:color w:val="000000"/>
          <w:sz w:val="24"/>
          <w:szCs w:val="16"/>
          <w:u w:val="single"/>
        </w:rPr>
        <w:t>Dr. Sóvágó László:</w:t>
      </w:r>
      <w:r>
        <w:rPr>
          <w:rFonts w:ascii="Times New Roman" w:hAnsi="Times New Roman" w:cs="Times New Roman"/>
          <w:color w:val="000000"/>
          <w:sz w:val="24"/>
          <w:szCs w:val="16"/>
        </w:rPr>
        <w:t xml:space="preserve"> tudható-e, hogy a bizottságok miért javasoltak 50-</w:t>
      </w:r>
      <w:r w:rsidR="009F3728">
        <w:rPr>
          <w:rFonts w:ascii="Times New Roman" w:hAnsi="Times New Roman" w:cs="Times New Roman"/>
          <w:color w:val="000000"/>
          <w:sz w:val="24"/>
          <w:szCs w:val="16"/>
        </w:rPr>
        <w:t>%-</w:t>
      </w:r>
      <w:proofErr w:type="spellStart"/>
      <w:r w:rsidR="00C51B8B">
        <w:rPr>
          <w:rFonts w:ascii="Times New Roman" w:hAnsi="Times New Roman" w:cs="Times New Roman"/>
          <w:color w:val="000000"/>
          <w:sz w:val="24"/>
          <w:szCs w:val="16"/>
        </w:rPr>
        <w:t>o</w:t>
      </w:r>
      <w:r>
        <w:rPr>
          <w:rFonts w:ascii="Times New Roman" w:hAnsi="Times New Roman" w:cs="Times New Roman"/>
          <w:color w:val="000000"/>
          <w:sz w:val="24"/>
          <w:szCs w:val="16"/>
        </w:rPr>
        <w:t>s</w:t>
      </w:r>
      <w:proofErr w:type="spellEnd"/>
      <w:r>
        <w:rPr>
          <w:rFonts w:ascii="Times New Roman" w:hAnsi="Times New Roman" w:cs="Times New Roman"/>
          <w:color w:val="000000"/>
          <w:sz w:val="24"/>
          <w:szCs w:val="16"/>
        </w:rPr>
        <w:t xml:space="preserve"> díjelengedést, mi az oka?</w:t>
      </w:r>
    </w:p>
    <w:p w:rsidR="00865826" w:rsidRPr="003F7C3A" w:rsidRDefault="00865826" w:rsidP="003F7C3A">
      <w:pPr>
        <w:spacing w:after="0" w:line="240" w:lineRule="auto"/>
        <w:jc w:val="both"/>
        <w:rPr>
          <w:rFonts w:ascii="Times New Roman" w:hAnsi="Times New Roman" w:cs="Times New Roman"/>
          <w:color w:val="000000"/>
          <w:sz w:val="24"/>
          <w:szCs w:val="16"/>
        </w:rPr>
      </w:pPr>
    </w:p>
    <w:p w:rsidR="00865826" w:rsidRPr="003F7C3A" w:rsidRDefault="0096469B" w:rsidP="003F7C3A">
      <w:pPr>
        <w:spacing w:after="0" w:line="240" w:lineRule="auto"/>
        <w:jc w:val="both"/>
        <w:rPr>
          <w:rFonts w:ascii="Times New Roman" w:hAnsi="Times New Roman" w:cs="Times New Roman"/>
          <w:color w:val="000000"/>
          <w:sz w:val="24"/>
          <w:szCs w:val="16"/>
        </w:rPr>
      </w:pPr>
      <w:r w:rsidRPr="009F3728">
        <w:rPr>
          <w:rFonts w:ascii="Times New Roman" w:hAnsi="Times New Roman" w:cs="Times New Roman"/>
          <w:color w:val="000000"/>
          <w:sz w:val="24"/>
          <w:szCs w:val="16"/>
          <w:u w:val="single"/>
        </w:rPr>
        <w:t>Mester József:</w:t>
      </w:r>
      <w:r>
        <w:rPr>
          <w:rFonts w:ascii="Times New Roman" w:hAnsi="Times New Roman" w:cs="Times New Roman"/>
          <w:color w:val="000000"/>
          <w:sz w:val="24"/>
          <w:szCs w:val="16"/>
        </w:rPr>
        <w:t xml:space="preserve"> a díjmérséklési javaslat oka a </w:t>
      </w:r>
      <w:proofErr w:type="spellStart"/>
      <w:r>
        <w:rPr>
          <w:rFonts w:ascii="Times New Roman" w:hAnsi="Times New Roman" w:cs="Times New Roman"/>
          <w:color w:val="000000"/>
          <w:sz w:val="24"/>
          <w:szCs w:val="16"/>
        </w:rPr>
        <w:t>pandémia</w:t>
      </w:r>
      <w:proofErr w:type="spellEnd"/>
      <w:r>
        <w:rPr>
          <w:rFonts w:ascii="Times New Roman" w:hAnsi="Times New Roman" w:cs="Times New Roman"/>
          <w:color w:val="000000"/>
          <w:sz w:val="24"/>
          <w:szCs w:val="16"/>
        </w:rPr>
        <w:t xml:space="preserve">, </w:t>
      </w:r>
      <w:proofErr w:type="gramStart"/>
      <w:r>
        <w:rPr>
          <w:rFonts w:ascii="Times New Roman" w:hAnsi="Times New Roman" w:cs="Times New Roman"/>
          <w:color w:val="000000"/>
          <w:sz w:val="24"/>
          <w:szCs w:val="16"/>
        </w:rPr>
        <w:t>amiatt</w:t>
      </w:r>
      <w:proofErr w:type="gramEnd"/>
      <w:r>
        <w:rPr>
          <w:rFonts w:ascii="Times New Roman" w:hAnsi="Times New Roman" w:cs="Times New Roman"/>
          <w:color w:val="000000"/>
          <w:sz w:val="24"/>
          <w:szCs w:val="16"/>
        </w:rPr>
        <w:t xml:space="preserve"> nem sikerült a cégnek elkészíteni a felépítményt</w:t>
      </w:r>
      <w:r w:rsidR="009F3728">
        <w:rPr>
          <w:rFonts w:ascii="Times New Roman" w:hAnsi="Times New Roman" w:cs="Times New Roman"/>
          <w:color w:val="000000"/>
          <w:sz w:val="24"/>
          <w:szCs w:val="16"/>
        </w:rPr>
        <w:t>, illetve azt üzemeltetni. A többi b</w:t>
      </w:r>
      <w:r w:rsidR="00D65AD9">
        <w:rPr>
          <w:rFonts w:ascii="Times New Roman" w:hAnsi="Times New Roman" w:cs="Times New Roman"/>
          <w:color w:val="000000"/>
          <w:sz w:val="24"/>
          <w:szCs w:val="16"/>
        </w:rPr>
        <w:t>érlőnkkel is így jártunk el,</w:t>
      </w:r>
      <w:r w:rsidR="009F3728">
        <w:rPr>
          <w:rFonts w:ascii="Times New Roman" w:hAnsi="Times New Roman" w:cs="Times New Roman"/>
          <w:color w:val="000000"/>
          <w:sz w:val="24"/>
          <w:szCs w:val="16"/>
        </w:rPr>
        <w:t xml:space="preserve"> 50%-</w:t>
      </w:r>
      <w:proofErr w:type="spellStart"/>
      <w:r w:rsidR="009F3728">
        <w:rPr>
          <w:rFonts w:ascii="Times New Roman" w:hAnsi="Times New Roman" w:cs="Times New Roman"/>
          <w:color w:val="000000"/>
          <w:sz w:val="24"/>
          <w:szCs w:val="16"/>
        </w:rPr>
        <w:t>os</w:t>
      </w:r>
      <w:proofErr w:type="spellEnd"/>
      <w:r w:rsidR="009F3728">
        <w:rPr>
          <w:rFonts w:ascii="Times New Roman" w:hAnsi="Times New Roman" w:cs="Times New Roman"/>
          <w:color w:val="000000"/>
          <w:sz w:val="24"/>
          <w:szCs w:val="16"/>
        </w:rPr>
        <w:t xml:space="preserve"> bérleti</w:t>
      </w:r>
      <w:r w:rsidR="00C51B8B">
        <w:rPr>
          <w:rFonts w:ascii="Times New Roman" w:hAnsi="Times New Roman" w:cs="Times New Roman"/>
          <w:color w:val="000000"/>
          <w:sz w:val="24"/>
          <w:szCs w:val="16"/>
        </w:rPr>
        <w:t xml:space="preserve"> </w:t>
      </w:r>
      <w:proofErr w:type="gramStart"/>
      <w:r w:rsidR="00C51B8B">
        <w:rPr>
          <w:rFonts w:ascii="Times New Roman" w:hAnsi="Times New Roman" w:cs="Times New Roman"/>
          <w:color w:val="000000"/>
          <w:sz w:val="24"/>
          <w:szCs w:val="16"/>
        </w:rPr>
        <w:t>díj</w:t>
      </w:r>
      <w:r w:rsidR="009F3728">
        <w:rPr>
          <w:rFonts w:ascii="Times New Roman" w:hAnsi="Times New Roman" w:cs="Times New Roman"/>
          <w:color w:val="000000"/>
          <w:sz w:val="24"/>
          <w:szCs w:val="16"/>
        </w:rPr>
        <w:t xml:space="preserve"> csökkentést</w:t>
      </w:r>
      <w:proofErr w:type="gramEnd"/>
      <w:r w:rsidR="009F3728">
        <w:rPr>
          <w:rFonts w:ascii="Times New Roman" w:hAnsi="Times New Roman" w:cs="Times New Roman"/>
          <w:color w:val="000000"/>
          <w:sz w:val="24"/>
          <w:szCs w:val="16"/>
        </w:rPr>
        <w:t xml:space="preserve"> tudtunk biztosítani a veszélyhelyzetre tekintettel.</w:t>
      </w:r>
    </w:p>
    <w:p w:rsidR="00865826" w:rsidRDefault="009F3728" w:rsidP="003F7C3A">
      <w:pPr>
        <w:spacing w:after="0" w:line="240" w:lineRule="auto"/>
        <w:jc w:val="both"/>
        <w:rPr>
          <w:rFonts w:ascii="Times New Roman" w:hAnsi="Times New Roman" w:cs="Times New Roman"/>
          <w:color w:val="000000"/>
          <w:sz w:val="24"/>
          <w:szCs w:val="16"/>
        </w:rPr>
      </w:pPr>
      <w:r>
        <w:rPr>
          <w:rFonts w:ascii="Times New Roman" w:hAnsi="Times New Roman" w:cs="Times New Roman"/>
          <w:color w:val="000000"/>
          <w:sz w:val="24"/>
          <w:szCs w:val="16"/>
        </w:rPr>
        <w:t>Az 50%-</w:t>
      </w:r>
      <w:proofErr w:type="spellStart"/>
      <w:r>
        <w:rPr>
          <w:rFonts w:ascii="Times New Roman" w:hAnsi="Times New Roman" w:cs="Times New Roman"/>
          <w:color w:val="000000"/>
          <w:sz w:val="24"/>
          <w:szCs w:val="16"/>
        </w:rPr>
        <w:t>os</w:t>
      </w:r>
      <w:proofErr w:type="spellEnd"/>
      <w:r>
        <w:rPr>
          <w:rFonts w:ascii="Times New Roman" w:hAnsi="Times New Roman" w:cs="Times New Roman"/>
          <w:color w:val="000000"/>
          <w:sz w:val="24"/>
          <w:szCs w:val="16"/>
        </w:rPr>
        <w:t xml:space="preserve"> díj további mérséklését illetően, tudni kell, hogy azon kívül, hogy a városnak </w:t>
      </w:r>
      <w:r w:rsidR="001A428A">
        <w:rPr>
          <w:rFonts w:ascii="Times New Roman" w:hAnsi="Times New Roman" w:cs="Times New Roman"/>
          <w:color w:val="000000"/>
          <w:sz w:val="24"/>
          <w:szCs w:val="16"/>
        </w:rPr>
        <w:t xml:space="preserve">kiesett ez a bérleti díj, sokkal nagyobb a kiesésünk, ugyanis nem tudtuk a turistákat szórakoztatni ezen a területen. A turisták, illetve a lakosság felé, sokkal </w:t>
      </w:r>
      <w:r w:rsidR="00D65AD9">
        <w:rPr>
          <w:rFonts w:ascii="Times New Roman" w:hAnsi="Times New Roman" w:cs="Times New Roman"/>
          <w:color w:val="000000"/>
          <w:sz w:val="24"/>
          <w:szCs w:val="16"/>
        </w:rPr>
        <w:t>nagyobb ez a presztízsveszteség</w:t>
      </w:r>
      <w:r w:rsidR="001A428A">
        <w:rPr>
          <w:rFonts w:ascii="Times New Roman" w:hAnsi="Times New Roman" w:cs="Times New Roman"/>
          <w:color w:val="000000"/>
          <w:sz w:val="24"/>
          <w:szCs w:val="16"/>
        </w:rPr>
        <w:t>, mint ez a 4 vagy 8 millió forint.</w:t>
      </w:r>
    </w:p>
    <w:p w:rsidR="001A428A" w:rsidRPr="003F7C3A" w:rsidRDefault="00D65AD9" w:rsidP="003F7C3A">
      <w:pPr>
        <w:spacing w:after="0" w:line="240" w:lineRule="auto"/>
        <w:jc w:val="both"/>
        <w:rPr>
          <w:rFonts w:ascii="Times New Roman" w:hAnsi="Times New Roman" w:cs="Times New Roman"/>
          <w:color w:val="000000"/>
          <w:sz w:val="24"/>
          <w:szCs w:val="16"/>
        </w:rPr>
      </w:pPr>
      <w:r>
        <w:rPr>
          <w:rFonts w:ascii="Times New Roman" w:hAnsi="Times New Roman" w:cs="Times New Roman"/>
          <w:color w:val="000000"/>
          <w:sz w:val="24"/>
          <w:szCs w:val="16"/>
        </w:rPr>
        <w:t>További mérséklésről azt gondolom, a</w:t>
      </w:r>
      <w:r w:rsidR="001A428A">
        <w:rPr>
          <w:rFonts w:ascii="Times New Roman" w:hAnsi="Times New Roman" w:cs="Times New Roman"/>
          <w:color w:val="000000"/>
          <w:sz w:val="24"/>
          <w:szCs w:val="16"/>
        </w:rPr>
        <w:t xml:space="preserve"> bérleti díj 50%-</w:t>
      </w:r>
      <w:proofErr w:type="spellStart"/>
      <w:r w:rsidR="001A428A">
        <w:rPr>
          <w:rFonts w:ascii="Times New Roman" w:hAnsi="Times New Roman" w:cs="Times New Roman"/>
          <w:color w:val="000000"/>
          <w:sz w:val="24"/>
          <w:szCs w:val="16"/>
        </w:rPr>
        <w:t>os</w:t>
      </w:r>
      <w:proofErr w:type="spellEnd"/>
      <w:r w:rsidR="001A428A">
        <w:rPr>
          <w:rFonts w:ascii="Times New Roman" w:hAnsi="Times New Roman" w:cs="Times New Roman"/>
          <w:color w:val="000000"/>
          <w:sz w:val="24"/>
          <w:szCs w:val="16"/>
        </w:rPr>
        <w:t xml:space="preserve"> mérséklése egy méltányos dolog, hisz kérhetnénk a</w:t>
      </w:r>
      <w:r w:rsidR="00FB0335">
        <w:rPr>
          <w:rFonts w:ascii="Times New Roman" w:hAnsi="Times New Roman" w:cs="Times New Roman"/>
          <w:color w:val="000000"/>
          <w:sz w:val="24"/>
          <w:szCs w:val="16"/>
        </w:rPr>
        <w:t xml:space="preserve"> teljes</w:t>
      </w:r>
      <w:r w:rsidR="001A428A">
        <w:rPr>
          <w:rFonts w:ascii="Times New Roman" w:hAnsi="Times New Roman" w:cs="Times New Roman"/>
          <w:color w:val="000000"/>
          <w:sz w:val="24"/>
          <w:szCs w:val="16"/>
        </w:rPr>
        <w:t xml:space="preserve"> 8 millió forint bérleti díjat is attól, hogy nem volt szórakoztatás a téren</w:t>
      </w:r>
      <w:r w:rsidR="00FB0335">
        <w:rPr>
          <w:rFonts w:ascii="Times New Roman" w:hAnsi="Times New Roman" w:cs="Times New Roman"/>
          <w:color w:val="000000"/>
          <w:sz w:val="24"/>
          <w:szCs w:val="16"/>
        </w:rPr>
        <w:t>, és a többi bérlőnek is 50%-</w:t>
      </w:r>
      <w:proofErr w:type="spellStart"/>
      <w:r w:rsidR="00FB0335">
        <w:rPr>
          <w:rFonts w:ascii="Times New Roman" w:hAnsi="Times New Roman" w:cs="Times New Roman"/>
          <w:color w:val="000000"/>
          <w:sz w:val="24"/>
          <w:szCs w:val="16"/>
        </w:rPr>
        <w:t>os</w:t>
      </w:r>
      <w:proofErr w:type="spellEnd"/>
      <w:r w:rsidR="00FB0335">
        <w:rPr>
          <w:rFonts w:ascii="Times New Roman" w:hAnsi="Times New Roman" w:cs="Times New Roman"/>
          <w:color w:val="000000"/>
          <w:sz w:val="24"/>
          <w:szCs w:val="16"/>
        </w:rPr>
        <w:t xml:space="preserve"> díj elengedést biztosítottunk, akik egyé</w:t>
      </w:r>
      <w:r w:rsidR="00DA38D3">
        <w:rPr>
          <w:rFonts w:ascii="Times New Roman" w:hAnsi="Times New Roman" w:cs="Times New Roman"/>
          <w:color w:val="000000"/>
          <w:sz w:val="24"/>
          <w:szCs w:val="16"/>
        </w:rPr>
        <w:t xml:space="preserve">bként kiszolgálták a turistákat, ami a </w:t>
      </w:r>
      <w:proofErr w:type="spellStart"/>
      <w:r w:rsidR="00DA38D3">
        <w:rPr>
          <w:rFonts w:ascii="Times New Roman" w:hAnsi="Times New Roman" w:cs="Times New Roman"/>
          <w:color w:val="000000"/>
          <w:sz w:val="24"/>
          <w:szCs w:val="16"/>
        </w:rPr>
        <w:t>Reig</w:t>
      </w:r>
      <w:proofErr w:type="spellEnd"/>
      <w:r w:rsidR="00DA38D3">
        <w:rPr>
          <w:rFonts w:ascii="Times New Roman" w:hAnsi="Times New Roman" w:cs="Times New Roman"/>
          <w:color w:val="000000"/>
          <w:sz w:val="24"/>
          <w:szCs w:val="16"/>
        </w:rPr>
        <w:t xml:space="preserve"> Kft. részéről nem történt meg.</w:t>
      </w:r>
    </w:p>
    <w:p w:rsidR="00865826" w:rsidRDefault="00865826" w:rsidP="003F7C3A">
      <w:pPr>
        <w:spacing w:after="0" w:line="240" w:lineRule="auto"/>
        <w:jc w:val="both"/>
        <w:rPr>
          <w:rFonts w:ascii="Times New Roman" w:hAnsi="Times New Roman" w:cs="Times New Roman"/>
          <w:color w:val="000000"/>
          <w:sz w:val="24"/>
          <w:szCs w:val="16"/>
        </w:rPr>
      </w:pPr>
    </w:p>
    <w:p w:rsidR="00FB0335" w:rsidRDefault="00DA38D3" w:rsidP="003F7C3A">
      <w:pPr>
        <w:spacing w:after="0" w:line="240" w:lineRule="auto"/>
        <w:jc w:val="both"/>
        <w:rPr>
          <w:rFonts w:ascii="Times New Roman" w:hAnsi="Times New Roman" w:cs="Times New Roman"/>
          <w:color w:val="000000"/>
          <w:sz w:val="24"/>
          <w:szCs w:val="16"/>
        </w:rPr>
      </w:pPr>
      <w:r w:rsidRPr="00812A04">
        <w:rPr>
          <w:rFonts w:ascii="Times New Roman" w:hAnsi="Times New Roman" w:cs="Times New Roman"/>
          <w:color w:val="000000"/>
          <w:sz w:val="24"/>
          <w:szCs w:val="16"/>
          <w:u w:val="single"/>
        </w:rPr>
        <w:t>Dr. Sóvágó László:</w:t>
      </w:r>
      <w:r>
        <w:rPr>
          <w:rFonts w:ascii="Times New Roman" w:hAnsi="Times New Roman" w:cs="Times New Roman"/>
          <w:color w:val="000000"/>
          <w:sz w:val="24"/>
          <w:szCs w:val="16"/>
        </w:rPr>
        <w:t xml:space="preserve"> nem</w:t>
      </w:r>
      <w:r w:rsidR="00C51B8B">
        <w:rPr>
          <w:rFonts w:ascii="Times New Roman" w:hAnsi="Times New Roman" w:cs="Times New Roman"/>
          <w:color w:val="000000"/>
          <w:sz w:val="24"/>
          <w:szCs w:val="16"/>
        </w:rPr>
        <w:t xml:space="preserve"> tartom helyesnek a bérleti díj</w:t>
      </w:r>
      <w:r>
        <w:rPr>
          <w:rFonts w:ascii="Times New Roman" w:hAnsi="Times New Roman" w:cs="Times New Roman"/>
          <w:color w:val="000000"/>
          <w:sz w:val="24"/>
          <w:szCs w:val="16"/>
        </w:rPr>
        <w:t>mérséklést. Azt gondolom, hogy</w:t>
      </w:r>
      <w:r w:rsidR="00812A04">
        <w:rPr>
          <w:rFonts w:ascii="Times New Roman" w:hAnsi="Times New Roman" w:cs="Times New Roman"/>
          <w:color w:val="000000"/>
          <w:sz w:val="24"/>
          <w:szCs w:val="16"/>
        </w:rPr>
        <w:t xml:space="preserve"> erre az jogosult, aki önhibájá</w:t>
      </w:r>
      <w:r>
        <w:rPr>
          <w:rFonts w:ascii="Times New Roman" w:hAnsi="Times New Roman" w:cs="Times New Roman"/>
          <w:color w:val="000000"/>
          <w:sz w:val="24"/>
          <w:szCs w:val="16"/>
        </w:rPr>
        <w:t xml:space="preserve">n kívül került ilyen helyzetbe, és mindez méltányolható is. Itt se önhiba, se </w:t>
      </w:r>
      <w:proofErr w:type="spellStart"/>
      <w:r>
        <w:rPr>
          <w:rFonts w:ascii="Times New Roman" w:hAnsi="Times New Roman" w:cs="Times New Roman"/>
          <w:color w:val="000000"/>
          <w:sz w:val="24"/>
          <w:szCs w:val="16"/>
        </w:rPr>
        <w:t>méltányolhatóság</w:t>
      </w:r>
      <w:proofErr w:type="spellEnd"/>
      <w:r>
        <w:rPr>
          <w:rFonts w:ascii="Times New Roman" w:hAnsi="Times New Roman" w:cs="Times New Roman"/>
          <w:color w:val="000000"/>
          <w:sz w:val="24"/>
          <w:szCs w:val="16"/>
        </w:rPr>
        <w:t xml:space="preserve"> nincs. </w:t>
      </w:r>
      <w:r w:rsidR="00812A04">
        <w:rPr>
          <w:rFonts w:ascii="Times New Roman" w:hAnsi="Times New Roman" w:cs="Times New Roman"/>
          <w:color w:val="000000"/>
          <w:sz w:val="24"/>
          <w:szCs w:val="16"/>
        </w:rPr>
        <w:t xml:space="preserve">A Kft. abban a tudatban pályázott, hogy ez a világjárvány létező dolog, ha kellően felkészültek azt is meg kellett volna nézni, hogy a járvány ideje alatt az anyagellátás biztosított-e, amennyiben nem, akkor nem kellett volna pályázni, mert nem teljesíthető. Azok a bérlők, akik a pavilonokat régóta </w:t>
      </w:r>
      <w:proofErr w:type="spellStart"/>
      <w:r w:rsidR="00812A04">
        <w:rPr>
          <w:rFonts w:ascii="Times New Roman" w:hAnsi="Times New Roman" w:cs="Times New Roman"/>
          <w:color w:val="000000"/>
          <w:sz w:val="24"/>
          <w:szCs w:val="16"/>
        </w:rPr>
        <w:t>bérlik</w:t>
      </w:r>
      <w:proofErr w:type="spellEnd"/>
      <w:r w:rsidR="00812A04">
        <w:rPr>
          <w:rFonts w:ascii="Times New Roman" w:hAnsi="Times New Roman" w:cs="Times New Roman"/>
          <w:color w:val="000000"/>
          <w:sz w:val="24"/>
          <w:szCs w:val="16"/>
        </w:rPr>
        <w:t xml:space="preserve">, nem tudhatták, hogy járvány lesz. Semmi olyan esemény, váratlan körülmény nem érhette a céget, ami meglepetés erejével hatott volna. </w:t>
      </w:r>
      <w:r w:rsidR="00C51B8B">
        <w:rPr>
          <w:rFonts w:ascii="Times New Roman" w:hAnsi="Times New Roman" w:cs="Times New Roman"/>
          <w:color w:val="000000"/>
          <w:sz w:val="24"/>
          <w:szCs w:val="16"/>
        </w:rPr>
        <w:t>A</w:t>
      </w:r>
      <w:r w:rsidR="007414EB">
        <w:rPr>
          <w:rFonts w:ascii="Times New Roman" w:hAnsi="Times New Roman" w:cs="Times New Roman"/>
          <w:color w:val="000000"/>
          <w:sz w:val="24"/>
          <w:szCs w:val="16"/>
        </w:rPr>
        <w:t>mikor kiderült, hogy nem tudja a cég teljesíteni a vállaltakat, felmondhatta volna a bérleti szerződést, de nem tette, hanem kifogásokra hivatkozva, a d</w:t>
      </w:r>
      <w:r w:rsidR="001B23BC">
        <w:rPr>
          <w:rFonts w:ascii="Times New Roman" w:hAnsi="Times New Roman" w:cs="Times New Roman"/>
          <w:color w:val="000000"/>
          <w:sz w:val="24"/>
          <w:szCs w:val="16"/>
        </w:rPr>
        <w:t>í</w:t>
      </w:r>
      <w:r w:rsidR="007414EB">
        <w:rPr>
          <w:rFonts w:ascii="Times New Roman" w:hAnsi="Times New Roman" w:cs="Times New Roman"/>
          <w:color w:val="000000"/>
          <w:sz w:val="24"/>
          <w:szCs w:val="16"/>
        </w:rPr>
        <w:t xml:space="preserve">j elengedését kéri. Nem javaslom a bérleti díj elengedését és mérséklését, a Kft. hibájából nem voltak rendezvények ezen a téren, arról nem beszélve, hogy a képviselő-testület </w:t>
      </w:r>
      <w:proofErr w:type="spellStart"/>
      <w:r w:rsidR="007414EB">
        <w:rPr>
          <w:rFonts w:ascii="Times New Roman" w:hAnsi="Times New Roman" w:cs="Times New Roman"/>
          <w:color w:val="000000"/>
          <w:sz w:val="24"/>
          <w:szCs w:val="16"/>
        </w:rPr>
        <w:t>huszonmillió</w:t>
      </w:r>
      <w:proofErr w:type="spellEnd"/>
      <w:r w:rsidR="007414EB">
        <w:rPr>
          <w:rFonts w:ascii="Times New Roman" w:hAnsi="Times New Roman" w:cs="Times New Roman"/>
          <w:color w:val="000000"/>
          <w:sz w:val="24"/>
          <w:szCs w:val="16"/>
        </w:rPr>
        <w:t xml:space="preserve"> forintot költött erre a területre és semmi nem történt ebben az évben. Azt gondolom, hogy a </w:t>
      </w:r>
      <w:proofErr w:type="spellStart"/>
      <w:r w:rsidR="007414EB">
        <w:rPr>
          <w:rFonts w:ascii="Times New Roman" w:hAnsi="Times New Roman" w:cs="Times New Roman"/>
          <w:color w:val="000000"/>
          <w:sz w:val="24"/>
          <w:szCs w:val="16"/>
        </w:rPr>
        <w:t>Re</w:t>
      </w:r>
      <w:r w:rsidR="00B478CB">
        <w:rPr>
          <w:rFonts w:ascii="Times New Roman" w:hAnsi="Times New Roman" w:cs="Times New Roman"/>
          <w:color w:val="000000"/>
          <w:sz w:val="24"/>
          <w:szCs w:val="16"/>
        </w:rPr>
        <w:t>ig</w:t>
      </w:r>
      <w:proofErr w:type="spellEnd"/>
      <w:r w:rsidR="00B478CB">
        <w:rPr>
          <w:rFonts w:ascii="Times New Roman" w:hAnsi="Times New Roman" w:cs="Times New Roman"/>
          <w:color w:val="000000"/>
          <w:sz w:val="24"/>
          <w:szCs w:val="16"/>
        </w:rPr>
        <w:t xml:space="preserve"> Kft-</w:t>
      </w:r>
      <w:r w:rsidR="007414EB">
        <w:rPr>
          <w:rFonts w:ascii="Times New Roman" w:hAnsi="Times New Roman" w:cs="Times New Roman"/>
          <w:color w:val="000000"/>
          <w:sz w:val="24"/>
          <w:szCs w:val="16"/>
        </w:rPr>
        <w:t>nek örü</w:t>
      </w:r>
      <w:r w:rsidR="0027257F">
        <w:rPr>
          <w:rFonts w:ascii="Times New Roman" w:hAnsi="Times New Roman" w:cs="Times New Roman"/>
          <w:color w:val="000000"/>
          <w:sz w:val="24"/>
          <w:szCs w:val="16"/>
        </w:rPr>
        <w:t>l</w:t>
      </w:r>
      <w:r w:rsidR="007414EB">
        <w:rPr>
          <w:rFonts w:ascii="Times New Roman" w:hAnsi="Times New Roman" w:cs="Times New Roman"/>
          <w:color w:val="000000"/>
          <w:sz w:val="24"/>
          <w:szCs w:val="16"/>
        </w:rPr>
        <w:t>ni</w:t>
      </w:r>
      <w:r w:rsidR="0027257F">
        <w:rPr>
          <w:rFonts w:ascii="Times New Roman" w:hAnsi="Times New Roman" w:cs="Times New Roman"/>
          <w:color w:val="000000"/>
          <w:sz w:val="24"/>
          <w:szCs w:val="16"/>
        </w:rPr>
        <w:t>e</w:t>
      </w:r>
      <w:r w:rsidR="007414EB">
        <w:rPr>
          <w:rFonts w:ascii="Times New Roman" w:hAnsi="Times New Roman" w:cs="Times New Roman"/>
          <w:color w:val="000000"/>
          <w:sz w:val="24"/>
          <w:szCs w:val="16"/>
        </w:rPr>
        <w:t xml:space="preserve"> kell, ha az önkormányzat nem mo</w:t>
      </w:r>
      <w:r w:rsidR="00872D08">
        <w:rPr>
          <w:rFonts w:ascii="Times New Roman" w:hAnsi="Times New Roman" w:cs="Times New Roman"/>
          <w:color w:val="000000"/>
          <w:sz w:val="24"/>
          <w:szCs w:val="16"/>
        </w:rPr>
        <w:t>ndja fel a szerződést, és</w:t>
      </w:r>
      <w:r w:rsidR="007414EB">
        <w:rPr>
          <w:rFonts w:ascii="Times New Roman" w:hAnsi="Times New Roman" w:cs="Times New Roman"/>
          <w:color w:val="000000"/>
          <w:sz w:val="24"/>
          <w:szCs w:val="16"/>
        </w:rPr>
        <w:t xml:space="preserve"> lehetővé teszi, hogy jövőre a pályázatban vállaltakat megvalósítsák, viszont a teljes bérleti díjat meg kell fizetni.</w:t>
      </w:r>
    </w:p>
    <w:p w:rsidR="007414EB" w:rsidRDefault="007414EB" w:rsidP="003F7C3A">
      <w:pPr>
        <w:spacing w:after="0" w:line="240" w:lineRule="auto"/>
        <w:jc w:val="both"/>
        <w:rPr>
          <w:rFonts w:ascii="Times New Roman" w:hAnsi="Times New Roman" w:cs="Times New Roman"/>
          <w:color w:val="000000"/>
          <w:sz w:val="24"/>
          <w:szCs w:val="16"/>
        </w:rPr>
      </w:pPr>
    </w:p>
    <w:p w:rsidR="007414EB" w:rsidRDefault="001B23BC" w:rsidP="003F7C3A">
      <w:pPr>
        <w:spacing w:after="0" w:line="240" w:lineRule="auto"/>
        <w:jc w:val="both"/>
        <w:rPr>
          <w:rFonts w:ascii="Times New Roman" w:hAnsi="Times New Roman" w:cs="Times New Roman"/>
          <w:color w:val="000000"/>
          <w:sz w:val="24"/>
          <w:szCs w:val="16"/>
        </w:rPr>
      </w:pPr>
      <w:r w:rsidRPr="001746F2">
        <w:rPr>
          <w:rFonts w:ascii="Times New Roman" w:hAnsi="Times New Roman" w:cs="Times New Roman"/>
          <w:color w:val="000000"/>
          <w:sz w:val="24"/>
          <w:szCs w:val="16"/>
          <w:u w:val="single"/>
        </w:rPr>
        <w:lastRenderedPageBreak/>
        <w:t>Czeglédi Gyula:</w:t>
      </w:r>
      <w:r>
        <w:rPr>
          <w:rFonts w:ascii="Times New Roman" w:hAnsi="Times New Roman" w:cs="Times New Roman"/>
          <w:color w:val="000000"/>
          <w:sz w:val="24"/>
          <w:szCs w:val="16"/>
        </w:rPr>
        <w:t xml:space="preserve"> az önkormányzat ügyvédje megírta a bérleti szerződés felmondására irányuló levelet, az érvényesítése azért nem történt meg időlegesen, mert azt a jelzést kaptuk, hogy a munkálatok elkezdődtek a </w:t>
      </w:r>
      <w:proofErr w:type="spellStart"/>
      <w:r>
        <w:rPr>
          <w:rFonts w:ascii="Times New Roman" w:hAnsi="Times New Roman" w:cs="Times New Roman"/>
          <w:color w:val="000000"/>
          <w:sz w:val="24"/>
          <w:szCs w:val="16"/>
        </w:rPr>
        <w:t>gasztro</w:t>
      </w:r>
      <w:proofErr w:type="spellEnd"/>
      <w:r>
        <w:rPr>
          <w:rFonts w:ascii="Times New Roman" w:hAnsi="Times New Roman" w:cs="Times New Roman"/>
          <w:color w:val="000000"/>
          <w:sz w:val="24"/>
          <w:szCs w:val="16"/>
        </w:rPr>
        <w:t xml:space="preserve"> téren, készülőfélben van a létesítmény. A bérlő kérésével ellentétben, ha megnézzük azokat a paramétereket</w:t>
      </w:r>
      <w:r w:rsidR="001746F2">
        <w:rPr>
          <w:rFonts w:ascii="Times New Roman" w:hAnsi="Times New Roman" w:cs="Times New Roman"/>
          <w:color w:val="000000"/>
          <w:sz w:val="24"/>
          <w:szCs w:val="16"/>
        </w:rPr>
        <w:t>, melyek az előző bizottsági üléseken elhangzottak 2021. szeptember 30-ig be kell fizetni a 4 millió forintot a bérlőnek, és 2021. december 31-ig el kell készülnie a létesítménynek. Ez egy „mentsvárat” jelent a vállalkozónak, hogy megvalósítsa az általa elképzelt fejlesztést a térre. Úgy érzem minden bizottsági ülésen szigorú és kemény feltételek igénye merült fel, ez fogalmazódott meg a hat</w:t>
      </w:r>
      <w:r w:rsidR="007F187A">
        <w:rPr>
          <w:rFonts w:ascii="Times New Roman" w:hAnsi="Times New Roman" w:cs="Times New Roman"/>
          <w:color w:val="000000"/>
          <w:sz w:val="24"/>
          <w:szCs w:val="16"/>
        </w:rPr>
        <w:t>ározati javaslatban. A</w:t>
      </w:r>
      <w:r w:rsidR="001746F2">
        <w:rPr>
          <w:rFonts w:ascii="Times New Roman" w:hAnsi="Times New Roman" w:cs="Times New Roman"/>
          <w:color w:val="000000"/>
          <w:sz w:val="24"/>
          <w:szCs w:val="16"/>
        </w:rPr>
        <w:t xml:space="preserve">z ügyvédi felmondás nemcsak a teljes bérleti díj megfizetését kéri, hanem </w:t>
      </w:r>
      <w:r w:rsidR="001E310A">
        <w:rPr>
          <w:rFonts w:ascii="Times New Roman" w:hAnsi="Times New Roman" w:cs="Times New Roman"/>
          <w:color w:val="000000"/>
          <w:sz w:val="24"/>
          <w:szCs w:val="16"/>
        </w:rPr>
        <w:t>az önk</w:t>
      </w:r>
      <w:r w:rsidR="00872D08">
        <w:rPr>
          <w:rFonts w:ascii="Times New Roman" w:hAnsi="Times New Roman" w:cs="Times New Roman"/>
          <w:color w:val="000000"/>
          <w:sz w:val="24"/>
          <w:szCs w:val="16"/>
        </w:rPr>
        <w:t xml:space="preserve">ormányzatot ért kár összegét is, ami </w:t>
      </w:r>
      <w:r w:rsidR="007F187A">
        <w:rPr>
          <w:rFonts w:ascii="Times New Roman" w:hAnsi="Times New Roman" w:cs="Times New Roman"/>
          <w:color w:val="000000"/>
          <w:sz w:val="24"/>
          <w:szCs w:val="16"/>
        </w:rPr>
        <w:t xml:space="preserve">abból </w:t>
      </w:r>
      <w:r w:rsidR="00872D08">
        <w:rPr>
          <w:rFonts w:ascii="Times New Roman" w:hAnsi="Times New Roman" w:cs="Times New Roman"/>
          <w:color w:val="000000"/>
          <w:sz w:val="24"/>
          <w:szCs w:val="16"/>
        </w:rPr>
        <w:t xml:space="preserve">adódott, hogy </w:t>
      </w:r>
      <w:proofErr w:type="spellStart"/>
      <w:r w:rsidR="00872D08">
        <w:rPr>
          <w:rFonts w:ascii="Times New Roman" w:hAnsi="Times New Roman" w:cs="Times New Roman"/>
          <w:color w:val="000000"/>
          <w:sz w:val="24"/>
          <w:szCs w:val="16"/>
        </w:rPr>
        <w:t>szerződésszerűen</w:t>
      </w:r>
      <w:proofErr w:type="spellEnd"/>
      <w:r w:rsidR="00872D08">
        <w:rPr>
          <w:rFonts w:ascii="Times New Roman" w:hAnsi="Times New Roman" w:cs="Times New Roman"/>
          <w:color w:val="000000"/>
          <w:sz w:val="24"/>
          <w:szCs w:val="16"/>
        </w:rPr>
        <w:t xml:space="preserve"> nem teljesített a </w:t>
      </w:r>
      <w:r w:rsidR="007F187A">
        <w:rPr>
          <w:rFonts w:ascii="Times New Roman" w:hAnsi="Times New Roman" w:cs="Times New Roman"/>
          <w:color w:val="000000"/>
          <w:sz w:val="24"/>
          <w:szCs w:val="16"/>
        </w:rPr>
        <w:t>partner.</w:t>
      </w:r>
    </w:p>
    <w:p w:rsidR="007414EB" w:rsidRDefault="007414EB" w:rsidP="003F7C3A">
      <w:pPr>
        <w:spacing w:after="0" w:line="240" w:lineRule="auto"/>
        <w:jc w:val="both"/>
        <w:rPr>
          <w:rFonts w:ascii="Times New Roman" w:hAnsi="Times New Roman" w:cs="Times New Roman"/>
          <w:color w:val="000000"/>
          <w:sz w:val="24"/>
          <w:szCs w:val="16"/>
        </w:rPr>
      </w:pPr>
    </w:p>
    <w:p w:rsidR="007414EB" w:rsidRDefault="007F187A" w:rsidP="003F7C3A">
      <w:pPr>
        <w:spacing w:after="0" w:line="240" w:lineRule="auto"/>
        <w:jc w:val="both"/>
        <w:rPr>
          <w:rFonts w:ascii="Times New Roman" w:hAnsi="Times New Roman" w:cs="Times New Roman"/>
          <w:color w:val="000000"/>
          <w:sz w:val="24"/>
          <w:szCs w:val="16"/>
        </w:rPr>
      </w:pPr>
      <w:proofErr w:type="spellStart"/>
      <w:r w:rsidRPr="007F187A">
        <w:rPr>
          <w:rFonts w:ascii="Times New Roman" w:hAnsi="Times New Roman" w:cs="Times New Roman"/>
          <w:color w:val="000000"/>
          <w:sz w:val="24"/>
          <w:szCs w:val="16"/>
          <w:u w:val="single"/>
        </w:rPr>
        <w:t>Galba</w:t>
      </w:r>
      <w:proofErr w:type="spellEnd"/>
      <w:r w:rsidRPr="007F187A">
        <w:rPr>
          <w:rFonts w:ascii="Times New Roman" w:hAnsi="Times New Roman" w:cs="Times New Roman"/>
          <w:color w:val="000000"/>
          <w:sz w:val="24"/>
          <w:szCs w:val="16"/>
          <w:u w:val="single"/>
        </w:rPr>
        <w:t xml:space="preserve"> Csaba:</w:t>
      </w:r>
      <w:r>
        <w:rPr>
          <w:rFonts w:ascii="Times New Roman" w:hAnsi="Times New Roman" w:cs="Times New Roman"/>
          <w:color w:val="000000"/>
          <w:sz w:val="24"/>
          <w:szCs w:val="16"/>
        </w:rPr>
        <w:t xml:space="preserve"> a léte</w:t>
      </w:r>
      <w:r w:rsidR="003E41AC">
        <w:rPr>
          <w:rFonts w:ascii="Times New Roman" w:hAnsi="Times New Roman" w:cs="Times New Roman"/>
          <w:color w:val="000000"/>
          <w:sz w:val="24"/>
          <w:szCs w:val="16"/>
        </w:rPr>
        <w:t>sítménynek nagyobb része faburkolat</w:t>
      </w:r>
      <w:r>
        <w:rPr>
          <w:rFonts w:ascii="Times New Roman" w:hAnsi="Times New Roman" w:cs="Times New Roman"/>
          <w:color w:val="000000"/>
          <w:sz w:val="24"/>
          <w:szCs w:val="16"/>
        </w:rPr>
        <w:t>, és pont akkor nem lehetett faanyagot beszer</w:t>
      </w:r>
      <w:r w:rsidR="0027257F">
        <w:rPr>
          <w:rFonts w:ascii="Times New Roman" w:hAnsi="Times New Roman" w:cs="Times New Roman"/>
          <w:color w:val="000000"/>
          <w:sz w:val="24"/>
          <w:szCs w:val="16"/>
        </w:rPr>
        <w:t>ez</w:t>
      </w:r>
      <w:r>
        <w:rPr>
          <w:rFonts w:ascii="Times New Roman" w:hAnsi="Times New Roman" w:cs="Times New Roman"/>
          <w:color w:val="000000"/>
          <w:sz w:val="24"/>
          <w:szCs w:val="16"/>
        </w:rPr>
        <w:t>ni</w:t>
      </w:r>
      <w:r w:rsidR="003E41AC">
        <w:rPr>
          <w:rFonts w:ascii="Times New Roman" w:hAnsi="Times New Roman" w:cs="Times New Roman"/>
          <w:color w:val="000000"/>
          <w:sz w:val="24"/>
          <w:szCs w:val="16"/>
        </w:rPr>
        <w:t>, mikor nekünk készen kellett volna lenni</w:t>
      </w:r>
      <w:r>
        <w:rPr>
          <w:rFonts w:ascii="Times New Roman" w:hAnsi="Times New Roman" w:cs="Times New Roman"/>
          <w:color w:val="000000"/>
          <w:sz w:val="24"/>
          <w:szCs w:val="16"/>
        </w:rPr>
        <w:t>. A fa nem különleges, hanem egy által</w:t>
      </w:r>
      <w:r w:rsidR="003E41AC">
        <w:rPr>
          <w:rFonts w:ascii="Times New Roman" w:hAnsi="Times New Roman" w:cs="Times New Roman"/>
          <w:color w:val="000000"/>
          <w:sz w:val="24"/>
          <w:szCs w:val="16"/>
        </w:rPr>
        <w:t>ános anyag</w:t>
      </w:r>
      <w:r>
        <w:rPr>
          <w:rFonts w:ascii="Times New Roman" w:hAnsi="Times New Roman" w:cs="Times New Roman"/>
          <w:color w:val="000000"/>
          <w:sz w:val="24"/>
          <w:szCs w:val="16"/>
        </w:rPr>
        <w:t>, ezt nem gondolhatta senki előre, és véleményem szerint ez mégiscsak egy rendkívüli helyzet.</w:t>
      </w:r>
    </w:p>
    <w:p w:rsidR="007414EB" w:rsidRDefault="007414EB" w:rsidP="003F7C3A">
      <w:pPr>
        <w:spacing w:after="0" w:line="240" w:lineRule="auto"/>
        <w:jc w:val="both"/>
        <w:rPr>
          <w:rFonts w:ascii="Times New Roman" w:hAnsi="Times New Roman" w:cs="Times New Roman"/>
          <w:color w:val="000000"/>
          <w:sz w:val="24"/>
          <w:szCs w:val="16"/>
        </w:rPr>
      </w:pPr>
    </w:p>
    <w:p w:rsidR="007414EB" w:rsidRDefault="007F187A" w:rsidP="003F7C3A">
      <w:pPr>
        <w:spacing w:after="0" w:line="240" w:lineRule="auto"/>
        <w:jc w:val="both"/>
        <w:rPr>
          <w:rFonts w:ascii="Times New Roman" w:hAnsi="Times New Roman" w:cs="Times New Roman"/>
          <w:color w:val="000000"/>
          <w:sz w:val="24"/>
          <w:szCs w:val="16"/>
        </w:rPr>
      </w:pPr>
      <w:r w:rsidRPr="0027257F">
        <w:rPr>
          <w:rFonts w:ascii="Times New Roman" w:hAnsi="Times New Roman" w:cs="Times New Roman"/>
          <w:color w:val="000000"/>
          <w:sz w:val="24"/>
          <w:szCs w:val="16"/>
          <w:u w:val="single"/>
        </w:rPr>
        <w:t>Dr. Sóvágó László:</w:t>
      </w:r>
      <w:r>
        <w:rPr>
          <w:rFonts w:ascii="Times New Roman" w:hAnsi="Times New Roman" w:cs="Times New Roman"/>
          <w:color w:val="000000"/>
          <w:sz w:val="24"/>
          <w:szCs w:val="16"/>
        </w:rPr>
        <w:t xml:space="preserve"> ez</w:t>
      </w:r>
      <w:r w:rsidR="003E41AC">
        <w:rPr>
          <w:rFonts w:ascii="Times New Roman" w:hAnsi="Times New Roman" w:cs="Times New Roman"/>
          <w:color w:val="000000"/>
          <w:sz w:val="24"/>
          <w:szCs w:val="16"/>
        </w:rPr>
        <w:t xml:space="preserve"> annak a felelőssége, aki ezt a kockázatot vállalja.</w:t>
      </w:r>
    </w:p>
    <w:p w:rsidR="007414EB" w:rsidRDefault="007414EB" w:rsidP="003F7C3A">
      <w:pPr>
        <w:spacing w:after="0" w:line="240" w:lineRule="auto"/>
        <w:jc w:val="both"/>
        <w:rPr>
          <w:rFonts w:ascii="Times New Roman" w:hAnsi="Times New Roman" w:cs="Times New Roman"/>
          <w:color w:val="000000"/>
          <w:sz w:val="24"/>
          <w:szCs w:val="16"/>
        </w:rPr>
      </w:pPr>
    </w:p>
    <w:p w:rsidR="00B41AC2" w:rsidRDefault="007F187A" w:rsidP="00B41AC2">
      <w:pPr>
        <w:spacing w:after="0" w:line="240" w:lineRule="auto"/>
        <w:jc w:val="both"/>
        <w:rPr>
          <w:rFonts w:ascii="Times New Roman" w:hAnsi="Times New Roman" w:cs="Times New Roman"/>
          <w:color w:val="000000"/>
          <w:sz w:val="24"/>
          <w:szCs w:val="16"/>
        </w:rPr>
      </w:pPr>
      <w:r w:rsidRPr="0027257F">
        <w:rPr>
          <w:rFonts w:ascii="Times New Roman" w:hAnsi="Times New Roman" w:cs="Times New Roman"/>
          <w:color w:val="000000"/>
          <w:sz w:val="24"/>
          <w:szCs w:val="16"/>
          <w:u w:val="single"/>
        </w:rPr>
        <w:t>Tóth Márta:</w:t>
      </w:r>
      <w:r>
        <w:rPr>
          <w:rFonts w:ascii="Times New Roman" w:hAnsi="Times New Roman" w:cs="Times New Roman"/>
          <w:color w:val="000000"/>
          <w:sz w:val="24"/>
          <w:szCs w:val="16"/>
        </w:rPr>
        <w:t xml:space="preserve"> szeretném megkérdezni, hogy </w:t>
      </w:r>
      <w:proofErr w:type="spellStart"/>
      <w:r w:rsidR="003E41AC">
        <w:rPr>
          <w:rFonts w:ascii="Times New Roman" w:hAnsi="Times New Roman" w:cs="Times New Roman"/>
          <w:color w:val="000000"/>
          <w:sz w:val="24"/>
          <w:szCs w:val="16"/>
        </w:rPr>
        <w:t>Galba</w:t>
      </w:r>
      <w:proofErr w:type="spellEnd"/>
      <w:r w:rsidR="003E41AC">
        <w:rPr>
          <w:rFonts w:ascii="Times New Roman" w:hAnsi="Times New Roman" w:cs="Times New Roman"/>
          <w:color w:val="000000"/>
          <w:sz w:val="24"/>
          <w:szCs w:val="16"/>
        </w:rPr>
        <w:t xml:space="preserve"> úr milyen minőség</w:t>
      </w:r>
      <w:r w:rsidR="00B41AC2">
        <w:rPr>
          <w:rFonts w:ascii="Times New Roman" w:hAnsi="Times New Roman" w:cs="Times New Roman"/>
          <w:color w:val="000000"/>
          <w:sz w:val="24"/>
          <w:szCs w:val="16"/>
        </w:rPr>
        <w:t>ben van itt, ki a Kft. tulajdonosa? Önöket tájékoztatták arról, hogy a cégkivonaton végrehajtás szerepel?</w:t>
      </w:r>
      <w:r w:rsidR="00B41AC2" w:rsidRPr="00B41AC2">
        <w:rPr>
          <w:rFonts w:ascii="Times New Roman" w:hAnsi="Times New Roman" w:cs="Times New Roman"/>
          <w:color w:val="000000"/>
          <w:sz w:val="24"/>
          <w:szCs w:val="16"/>
        </w:rPr>
        <w:t xml:space="preserve"> </w:t>
      </w:r>
      <w:r w:rsidR="00B41AC2">
        <w:rPr>
          <w:rFonts w:ascii="Times New Roman" w:hAnsi="Times New Roman" w:cs="Times New Roman"/>
          <w:color w:val="000000"/>
          <w:sz w:val="24"/>
          <w:szCs w:val="16"/>
        </w:rPr>
        <w:t xml:space="preserve">Felmerül a kérdés, hogy mennyire </w:t>
      </w:r>
      <w:proofErr w:type="gramStart"/>
      <w:r w:rsidR="00B41AC2">
        <w:rPr>
          <w:rFonts w:ascii="Times New Roman" w:hAnsi="Times New Roman" w:cs="Times New Roman"/>
          <w:color w:val="000000"/>
          <w:sz w:val="24"/>
          <w:szCs w:val="16"/>
        </w:rPr>
        <w:t>stabil</w:t>
      </w:r>
      <w:proofErr w:type="gramEnd"/>
      <w:r w:rsidR="00B41AC2">
        <w:rPr>
          <w:rFonts w:ascii="Times New Roman" w:hAnsi="Times New Roman" w:cs="Times New Roman"/>
          <w:color w:val="000000"/>
          <w:sz w:val="24"/>
          <w:szCs w:val="16"/>
        </w:rPr>
        <w:t xml:space="preserve"> az a cég, akivel szemben közjegyző által végrehajtást kell indítani?</w:t>
      </w:r>
    </w:p>
    <w:p w:rsidR="003E41AC" w:rsidRDefault="003E41AC" w:rsidP="003F7C3A">
      <w:pPr>
        <w:spacing w:after="0" w:line="240" w:lineRule="auto"/>
        <w:jc w:val="both"/>
        <w:rPr>
          <w:rFonts w:ascii="Times New Roman" w:hAnsi="Times New Roman" w:cs="Times New Roman"/>
          <w:color w:val="000000"/>
          <w:sz w:val="24"/>
          <w:szCs w:val="16"/>
        </w:rPr>
      </w:pPr>
    </w:p>
    <w:p w:rsidR="003E41AC" w:rsidRDefault="00C1150B" w:rsidP="003F7C3A">
      <w:pPr>
        <w:spacing w:after="0" w:line="240" w:lineRule="auto"/>
        <w:jc w:val="both"/>
        <w:rPr>
          <w:rFonts w:ascii="Times New Roman" w:hAnsi="Times New Roman" w:cs="Times New Roman"/>
          <w:color w:val="000000"/>
          <w:sz w:val="24"/>
          <w:szCs w:val="16"/>
        </w:rPr>
      </w:pPr>
      <w:proofErr w:type="spellStart"/>
      <w:r w:rsidRPr="0027257F">
        <w:rPr>
          <w:rFonts w:ascii="Times New Roman" w:hAnsi="Times New Roman" w:cs="Times New Roman"/>
          <w:color w:val="000000"/>
          <w:sz w:val="24"/>
          <w:szCs w:val="16"/>
          <w:u w:val="single"/>
        </w:rPr>
        <w:t>Galba</w:t>
      </w:r>
      <w:proofErr w:type="spellEnd"/>
      <w:r w:rsidRPr="0027257F">
        <w:rPr>
          <w:rFonts w:ascii="Times New Roman" w:hAnsi="Times New Roman" w:cs="Times New Roman"/>
          <w:color w:val="000000"/>
          <w:sz w:val="24"/>
          <w:szCs w:val="16"/>
          <w:u w:val="single"/>
        </w:rPr>
        <w:t xml:space="preserve"> Csaba:</w:t>
      </w:r>
      <w:r>
        <w:rPr>
          <w:rFonts w:ascii="Times New Roman" w:hAnsi="Times New Roman" w:cs="Times New Roman"/>
          <w:color w:val="000000"/>
          <w:sz w:val="24"/>
          <w:szCs w:val="16"/>
        </w:rPr>
        <w:t xml:space="preserve"> én a </w:t>
      </w:r>
      <w:proofErr w:type="spellStart"/>
      <w:r>
        <w:rPr>
          <w:rFonts w:ascii="Times New Roman" w:hAnsi="Times New Roman" w:cs="Times New Roman"/>
          <w:color w:val="000000"/>
          <w:sz w:val="24"/>
          <w:szCs w:val="16"/>
        </w:rPr>
        <w:t>Reig</w:t>
      </w:r>
      <w:proofErr w:type="spellEnd"/>
      <w:r w:rsidR="001D4036">
        <w:rPr>
          <w:rFonts w:ascii="Times New Roman" w:hAnsi="Times New Roman" w:cs="Times New Roman"/>
          <w:color w:val="000000"/>
          <w:sz w:val="24"/>
          <w:szCs w:val="16"/>
        </w:rPr>
        <w:t xml:space="preserve"> </w:t>
      </w:r>
      <w:r w:rsidR="003E41AC">
        <w:rPr>
          <w:rFonts w:ascii="Times New Roman" w:hAnsi="Times New Roman" w:cs="Times New Roman"/>
          <w:color w:val="000000"/>
          <w:sz w:val="24"/>
          <w:szCs w:val="16"/>
        </w:rPr>
        <w:t>Kft. által megbízott projektvezetője vagyok ennek a</w:t>
      </w:r>
      <w:r w:rsidR="001D4036">
        <w:rPr>
          <w:rFonts w:ascii="Times New Roman" w:hAnsi="Times New Roman" w:cs="Times New Roman"/>
          <w:color w:val="000000"/>
          <w:sz w:val="24"/>
          <w:szCs w:val="16"/>
        </w:rPr>
        <w:t xml:space="preserve"> beruházásnak. A Kft</w:t>
      </w:r>
      <w:r>
        <w:rPr>
          <w:rFonts w:ascii="Times New Roman" w:hAnsi="Times New Roman" w:cs="Times New Roman"/>
          <w:color w:val="000000"/>
          <w:sz w:val="24"/>
          <w:szCs w:val="16"/>
        </w:rPr>
        <w:t>.</w:t>
      </w:r>
      <w:r w:rsidR="0027257F">
        <w:rPr>
          <w:rFonts w:ascii="Times New Roman" w:hAnsi="Times New Roman" w:cs="Times New Roman"/>
          <w:color w:val="000000"/>
          <w:sz w:val="24"/>
          <w:szCs w:val="16"/>
        </w:rPr>
        <w:t xml:space="preserve"> tulajdonosa </w:t>
      </w:r>
      <w:proofErr w:type="spellStart"/>
      <w:r w:rsidR="0027257F">
        <w:rPr>
          <w:rFonts w:ascii="Times New Roman" w:hAnsi="Times New Roman" w:cs="Times New Roman"/>
          <w:color w:val="000000"/>
          <w:sz w:val="24"/>
          <w:szCs w:val="16"/>
        </w:rPr>
        <w:t>Krizsó</w:t>
      </w:r>
      <w:proofErr w:type="spellEnd"/>
      <w:r w:rsidR="0027257F">
        <w:rPr>
          <w:rFonts w:ascii="Times New Roman" w:hAnsi="Times New Roman" w:cs="Times New Roman"/>
          <w:color w:val="000000"/>
          <w:sz w:val="24"/>
          <w:szCs w:val="16"/>
        </w:rPr>
        <w:t xml:space="preserve"> Dezső</w:t>
      </w:r>
      <w:r w:rsidR="001D4036">
        <w:rPr>
          <w:rFonts w:ascii="Times New Roman" w:hAnsi="Times New Roman" w:cs="Times New Roman"/>
          <w:color w:val="000000"/>
          <w:sz w:val="24"/>
          <w:szCs w:val="16"/>
        </w:rPr>
        <w:t xml:space="preserve"> Albert.</w:t>
      </w:r>
    </w:p>
    <w:p w:rsidR="00FB0335" w:rsidRDefault="00B41AC2" w:rsidP="003F7C3A">
      <w:pPr>
        <w:spacing w:after="0" w:line="240" w:lineRule="auto"/>
        <w:jc w:val="both"/>
        <w:rPr>
          <w:rFonts w:ascii="Times New Roman" w:hAnsi="Times New Roman" w:cs="Times New Roman"/>
          <w:color w:val="000000"/>
          <w:sz w:val="24"/>
          <w:szCs w:val="16"/>
        </w:rPr>
      </w:pPr>
      <w:r>
        <w:rPr>
          <w:rFonts w:ascii="Times New Roman" w:hAnsi="Times New Roman" w:cs="Times New Roman"/>
          <w:color w:val="000000"/>
          <w:sz w:val="24"/>
          <w:szCs w:val="16"/>
        </w:rPr>
        <w:t>V</w:t>
      </w:r>
      <w:r w:rsidR="001D4036">
        <w:rPr>
          <w:rFonts w:ascii="Times New Roman" w:hAnsi="Times New Roman" w:cs="Times New Roman"/>
          <w:color w:val="000000"/>
          <w:sz w:val="24"/>
          <w:szCs w:val="16"/>
        </w:rPr>
        <w:t>olt már olyan, hogy</w:t>
      </w:r>
      <w:r w:rsidR="00554584">
        <w:rPr>
          <w:rFonts w:ascii="Times New Roman" w:hAnsi="Times New Roman" w:cs="Times New Roman"/>
          <w:color w:val="000000"/>
          <w:sz w:val="24"/>
          <w:szCs w:val="16"/>
        </w:rPr>
        <w:t xml:space="preserve"> </w:t>
      </w:r>
      <w:r w:rsidR="001D4036">
        <w:rPr>
          <w:rFonts w:ascii="Times New Roman" w:hAnsi="Times New Roman" w:cs="Times New Roman"/>
          <w:color w:val="000000"/>
          <w:sz w:val="24"/>
          <w:szCs w:val="16"/>
        </w:rPr>
        <w:t xml:space="preserve">a számlát meg sem kaptuk, de </w:t>
      </w:r>
      <w:r w:rsidR="0027257F">
        <w:rPr>
          <w:rFonts w:ascii="Times New Roman" w:hAnsi="Times New Roman" w:cs="Times New Roman"/>
          <w:color w:val="000000"/>
          <w:sz w:val="24"/>
          <w:szCs w:val="16"/>
        </w:rPr>
        <w:t>a</w:t>
      </w:r>
      <w:r w:rsidR="001D4036">
        <w:rPr>
          <w:rFonts w:ascii="Times New Roman" w:hAnsi="Times New Roman" w:cs="Times New Roman"/>
          <w:color w:val="000000"/>
          <w:sz w:val="24"/>
          <w:szCs w:val="16"/>
        </w:rPr>
        <w:t xml:space="preserve">z összegét </w:t>
      </w:r>
      <w:proofErr w:type="spellStart"/>
      <w:r w:rsidR="001D4036">
        <w:rPr>
          <w:rFonts w:ascii="Times New Roman" w:hAnsi="Times New Roman" w:cs="Times New Roman"/>
          <w:color w:val="000000"/>
          <w:sz w:val="24"/>
          <w:szCs w:val="16"/>
        </w:rPr>
        <w:t>végrehajtatták</w:t>
      </w:r>
      <w:proofErr w:type="spellEnd"/>
      <w:r w:rsidR="001D4036">
        <w:rPr>
          <w:rFonts w:ascii="Times New Roman" w:hAnsi="Times New Roman" w:cs="Times New Roman"/>
          <w:color w:val="000000"/>
          <w:sz w:val="24"/>
          <w:szCs w:val="16"/>
        </w:rPr>
        <w:t>. A cég jele</w:t>
      </w:r>
      <w:r w:rsidR="00554584">
        <w:rPr>
          <w:rFonts w:ascii="Times New Roman" w:hAnsi="Times New Roman" w:cs="Times New Roman"/>
          <w:color w:val="000000"/>
          <w:sz w:val="24"/>
          <w:szCs w:val="16"/>
        </w:rPr>
        <w:t xml:space="preserve">nleg </w:t>
      </w:r>
      <w:proofErr w:type="gramStart"/>
      <w:r w:rsidR="00554584">
        <w:rPr>
          <w:rFonts w:ascii="Times New Roman" w:hAnsi="Times New Roman" w:cs="Times New Roman"/>
          <w:color w:val="000000"/>
          <w:sz w:val="24"/>
          <w:szCs w:val="16"/>
        </w:rPr>
        <w:t>stabil</w:t>
      </w:r>
      <w:proofErr w:type="gramEnd"/>
      <w:r w:rsidR="00554584">
        <w:rPr>
          <w:rFonts w:ascii="Times New Roman" w:hAnsi="Times New Roman" w:cs="Times New Roman"/>
          <w:color w:val="000000"/>
          <w:sz w:val="24"/>
          <w:szCs w:val="16"/>
        </w:rPr>
        <w:t>, ennek</w:t>
      </w:r>
      <w:r w:rsidR="001D4036">
        <w:rPr>
          <w:rFonts w:ascii="Times New Roman" w:hAnsi="Times New Roman" w:cs="Times New Roman"/>
          <w:color w:val="000000"/>
          <w:sz w:val="24"/>
          <w:szCs w:val="16"/>
        </w:rPr>
        <w:t xml:space="preserve"> </w:t>
      </w:r>
      <w:r w:rsidR="0027257F">
        <w:rPr>
          <w:rFonts w:ascii="Times New Roman" w:hAnsi="Times New Roman" w:cs="Times New Roman"/>
          <w:color w:val="000000"/>
          <w:sz w:val="24"/>
          <w:szCs w:val="16"/>
        </w:rPr>
        <w:t xml:space="preserve">a bejegyzésnek </w:t>
      </w:r>
      <w:r w:rsidR="00554584">
        <w:rPr>
          <w:rFonts w:ascii="Times New Roman" w:hAnsi="Times New Roman" w:cs="Times New Roman"/>
          <w:color w:val="000000"/>
          <w:sz w:val="24"/>
          <w:szCs w:val="16"/>
        </w:rPr>
        <w:t>utána kell néznem, a végrehajtónál lekérdezhető.</w:t>
      </w:r>
    </w:p>
    <w:p w:rsidR="00554584" w:rsidRDefault="00554584" w:rsidP="003F7C3A">
      <w:pPr>
        <w:spacing w:after="0" w:line="240" w:lineRule="auto"/>
        <w:jc w:val="both"/>
        <w:rPr>
          <w:rFonts w:ascii="Times New Roman" w:hAnsi="Times New Roman" w:cs="Times New Roman"/>
          <w:color w:val="000000"/>
          <w:sz w:val="24"/>
          <w:szCs w:val="16"/>
        </w:rPr>
      </w:pPr>
    </w:p>
    <w:p w:rsidR="00554584" w:rsidRPr="00984C5B" w:rsidRDefault="00984C5B" w:rsidP="003F7C3A">
      <w:pPr>
        <w:spacing w:after="0" w:line="240" w:lineRule="auto"/>
        <w:jc w:val="both"/>
        <w:rPr>
          <w:rFonts w:ascii="Times New Roman" w:hAnsi="Times New Roman" w:cs="Times New Roman"/>
          <w:color w:val="000000"/>
          <w:sz w:val="24"/>
          <w:szCs w:val="16"/>
        </w:rPr>
      </w:pPr>
      <w:r>
        <w:rPr>
          <w:rFonts w:ascii="Times New Roman" w:hAnsi="Times New Roman" w:cs="Times New Roman"/>
          <w:color w:val="000000"/>
          <w:sz w:val="24"/>
          <w:szCs w:val="16"/>
          <w:u w:val="single"/>
        </w:rPr>
        <w:t>Mester József</w:t>
      </w:r>
      <w:r>
        <w:rPr>
          <w:rFonts w:ascii="Times New Roman" w:hAnsi="Times New Roman" w:cs="Times New Roman"/>
          <w:color w:val="000000"/>
          <w:sz w:val="24"/>
          <w:szCs w:val="16"/>
        </w:rPr>
        <w:t>:</w:t>
      </w:r>
      <w:r w:rsidRPr="00984C5B">
        <w:rPr>
          <w:rFonts w:ascii="Times New Roman" w:hAnsi="Times New Roman" w:cs="Times New Roman"/>
          <w:color w:val="000000"/>
          <w:sz w:val="24"/>
          <w:szCs w:val="16"/>
        </w:rPr>
        <w:t xml:space="preserve"> komoly </w:t>
      </w:r>
      <w:proofErr w:type="gramStart"/>
      <w:r>
        <w:rPr>
          <w:rFonts w:ascii="Times New Roman" w:hAnsi="Times New Roman" w:cs="Times New Roman"/>
          <w:color w:val="000000"/>
          <w:sz w:val="24"/>
          <w:szCs w:val="16"/>
        </w:rPr>
        <w:t>problémákra</w:t>
      </w:r>
      <w:proofErr w:type="gramEnd"/>
      <w:r>
        <w:rPr>
          <w:rFonts w:ascii="Times New Roman" w:hAnsi="Times New Roman" w:cs="Times New Roman"/>
          <w:color w:val="000000"/>
          <w:sz w:val="24"/>
          <w:szCs w:val="16"/>
        </w:rPr>
        <w:t xml:space="preserve"> utal, ha egy cégnél </w:t>
      </w:r>
      <w:r w:rsidRPr="00984C5B">
        <w:rPr>
          <w:rFonts w:ascii="Times New Roman" w:hAnsi="Times New Roman" w:cs="Times New Roman"/>
          <w:color w:val="000000"/>
          <w:sz w:val="24"/>
          <w:szCs w:val="16"/>
        </w:rPr>
        <w:t>néhány tíze</w:t>
      </w:r>
      <w:r>
        <w:rPr>
          <w:rFonts w:ascii="Times New Roman" w:hAnsi="Times New Roman" w:cs="Times New Roman"/>
          <w:color w:val="000000"/>
          <w:sz w:val="24"/>
          <w:szCs w:val="16"/>
        </w:rPr>
        <w:t>ze</w:t>
      </w:r>
      <w:r w:rsidRPr="00984C5B">
        <w:rPr>
          <w:rFonts w:ascii="Times New Roman" w:hAnsi="Times New Roman" w:cs="Times New Roman"/>
          <w:color w:val="000000"/>
          <w:sz w:val="24"/>
          <w:szCs w:val="16"/>
        </w:rPr>
        <w:t>r forintért</w:t>
      </w:r>
      <w:r>
        <w:rPr>
          <w:rFonts w:ascii="Times New Roman" w:hAnsi="Times New Roman" w:cs="Times New Roman"/>
          <w:color w:val="000000"/>
          <w:sz w:val="24"/>
          <w:szCs w:val="16"/>
        </w:rPr>
        <w:t xml:space="preserve"> közjegyző általi végrehajtást indítanak, a </w:t>
      </w:r>
      <w:r w:rsidR="0027257F">
        <w:rPr>
          <w:rFonts w:ascii="Times New Roman" w:hAnsi="Times New Roman" w:cs="Times New Roman"/>
          <w:color w:val="000000"/>
          <w:sz w:val="24"/>
          <w:szCs w:val="16"/>
        </w:rPr>
        <w:t>s</w:t>
      </w:r>
      <w:r>
        <w:rPr>
          <w:rFonts w:ascii="Times New Roman" w:hAnsi="Times New Roman" w:cs="Times New Roman"/>
          <w:color w:val="000000"/>
          <w:sz w:val="24"/>
          <w:szCs w:val="16"/>
        </w:rPr>
        <w:t>tabilitás megkérdőjelezhető.</w:t>
      </w:r>
    </w:p>
    <w:p w:rsidR="00554584" w:rsidRPr="00984C5B" w:rsidRDefault="00554584" w:rsidP="003F7C3A">
      <w:pPr>
        <w:spacing w:after="0" w:line="240" w:lineRule="auto"/>
        <w:jc w:val="both"/>
        <w:rPr>
          <w:rFonts w:ascii="Times New Roman" w:hAnsi="Times New Roman" w:cs="Times New Roman"/>
          <w:color w:val="000000"/>
          <w:sz w:val="24"/>
          <w:szCs w:val="16"/>
        </w:rPr>
      </w:pPr>
    </w:p>
    <w:p w:rsidR="00FB0335" w:rsidRDefault="00A13CB2" w:rsidP="003F7C3A">
      <w:pPr>
        <w:spacing w:after="0" w:line="240" w:lineRule="auto"/>
        <w:jc w:val="both"/>
        <w:rPr>
          <w:rFonts w:ascii="Times New Roman" w:hAnsi="Times New Roman" w:cs="Times New Roman"/>
          <w:color w:val="000000"/>
          <w:sz w:val="24"/>
          <w:szCs w:val="16"/>
        </w:rPr>
      </w:pPr>
      <w:r w:rsidRPr="0027257F">
        <w:rPr>
          <w:rFonts w:ascii="Times New Roman" w:hAnsi="Times New Roman" w:cs="Times New Roman"/>
          <w:color w:val="000000"/>
          <w:sz w:val="24"/>
          <w:szCs w:val="16"/>
          <w:u w:val="single"/>
        </w:rPr>
        <w:t>Harsányi István:</w:t>
      </w:r>
      <w:r>
        <w:rPr>
          <w:rFonts w:ascii="Times New Roman" w:hAnsi="Times New Roman" w:cs="Times New Roman"/>
          <w:color w:val="000000"/>
          <w:sz w:val="24"/>
          <w:szCs w:val="16"/>
        </w:rPr>
        <w:t xml:space="preserve"> amennyiben további ké</w:t>
      </w:r>
      <w:r w:rsidR="0027257F">
        <w:rPr>
          <w:rFonts w:ascii="Times New Roman" w:hAnsi="Times New Roman" w:cs="Times New Roman"/>
          <w:color w:val="000000"/>
          <w:sz w:val="24"/>
          <w:szCs w:val="16"/>
        </w:rPr>
        <w:t>r</w:t>
      </w:r>
      <w:r>
        <w:rPr>
          <w:rFonts w:ascii="Times New Roman" w:hAnsi="Times New Roman" w:cs="Times New Roman"/>
          <w:color w:val="000000"/>
          <w:sz w:val="24"/>
          <w:szCs w:val="16"/>
        </w:rPr>
        <w:t xml:space="preserve">dés, vélemény </w:t>
      </w:r>
      <w:proofErr w:type="gramStart"/>
      <w:r>
        <w:rPr>
          <w:rFonts w:ascii="Times New Roman" w:hAnsi="Times New Roman" w:cs="Times New Roman"/>
          <w:color w:val="000000"/>
          <w:sz w:val="24"/>
          <w:szCs w:val="16"/>
        </w:rPr>
        <w:t>nincs</w:t>
      </w:r>
      <w:proofErr w:type="gramEnd"/>
      <w:r>
        <w:rPr>
          <w:rFonts w:ascii="Times New Roman" w:hAnsi="Times New Roman" w:cs="Times New Roman"/>
          <w:color w:val="000000"/>
          <w:sz w:val="24"/>
          <w:szCs w:val="16"/>
        </w:rPr>
        <w:t xml:space="preserve"> szavazzunk. A határozati javaslat három bekezdésben taglalja a határidő hosszabbításra, a bérleti díj megfizetésre és a szerződés felülvizsgálatára irányuló javaslatot. Mivel módosítások hangzottak el, azo</w:t>
      </w:r>
      <w:r w:rsidR="0027257F">
        <w:rPr>
          <w:rFonts w:ascii="Times New Roman" w:hAnsi="Times New Roman" w:cs="Times New Roman"/>
          <w:color w:val="000000"/>
          <w:sz w:val="24"/>
          <w:szCs w:val="16"/>
        </w:rPr>
        <w:t>k</w:t>
      </w:r>
      <w:r>
        <w:rPr>
          <w:rFonts w:ascii="Times New Roman" w:hAnsi="Times New Roman" w:cs="Times New Roman"/>
          <w:color w:val="000000"/>
          <w:sz w:val="24"/>
          <w:szCs w:val="16"/>
        </w:rPr>
        <w:t>ról kell előbb döntenünk.</w:t>
      </w:r>
    </w:p>
    <w:p w:rsidR="00A13CB2" w:rsidRDefault="00A13CB2" w:rsidP="003F7C3A">
      <w:pPr>
        <w:spacing w:after="0" w:line="240" w:lineRule="auto"/>
        <w:jc w:val="both"/>
        <w:rPr>
          <w:rFonts w:ascii="Times New Roman" w:hAnsi="Times New Roman" w:cs="Times New Roman"/>
          <w:color w:val="000000"/>
          <w:sz w:val="24"/>
          <w:szCs w:val="16"/>
        </w:rPr>
      </w:pPr>
    </w:p>
    <w:p w:rsidR="00A13CB2" w:rsidRDefault="00A13CB2" w:rsidP="003F7C3A">
      <w:pPr>
        <w:spacing w:after="0" w:line="240" w:lineRule="auto"/>
        <w:jc w:val="both"/>
        <w:rPr>
          <w:rFonts w:ascii="Times New Roman" w:hAnsi="Times New Roman" w:cs="Times New Roman"/>
          <w:color w:val="000000"/>
          <w:sz w:val="24"/>
          <w:szCs w:val="16"/>
        </w:rPr>
      </w:pPr>
      <w:r w:rsidRPr="00206DD0">
        <w:rPr>
          <w:rFonts w:ascii="Times New Roman" w:hAnsi="Times New Roman" w:cs="Times New Roman"/>
          <w:color w:val="000000"/>
          <w:sz w:val="24"/>
          <w:szCs w:val="16"/>
          <w:u w:val="single"/>
        </w:rPr>
        <w:t>Dr. Sóvágó László:</w:t>
      </w:r>
      <w:r>
        <w:rPr>
          <w:rFonts w:ascii="Times New Roman" w:hAnsi="Times New Roman" w:cs="Times New Roman"/>
          <w:color w:val="000000"/>
          <w:sz w:val="24"/>
          <w:szCs w:val="16"/>
        </w:rPr>
        <w:t xml:space="preserve"> a pénzügyi bizottság, ha elfogadja az elhangzott módos</w:t>
      </w:r>
      <w:r w:rsidR="00206DD0">
        <w:rPr>
          <w:rFonts w:ascii="Times New Roman" w:hAnsi="Times New Roman" w:cs="Times New Roman"/>
          <w:color w:val="000000"/>
          <w:sz w:val="24"/>
          <w:szCs w:val="16"/>
        </w:rPr>
        <w:t>ítást, akkor a többiről nem szükséges</w:t>
      </w:r>
      <w:r>
        <w:rPr>
          <w:rFonts w:ascii="Times New Roman" w:hAnsi="Times New Roman" w:cs="Times New Roman"/>
          <w:color w:val="000000"/>
          <w:sz w:val="24"/>
          <w:szCs w:val="16"/>
        </w:rPr>
        <w:t xml:space="preserve"> szavazni</w:t>
      </w:r>
      <w:r w:rsidR="00206DD0">
        <w:rPr>
          <w:rFonts w:ascii="Times New Roman" w:hAnsi="Times New Roman" w:cs="Times New Roman"/>
          <w:color w:val="000000"/>
          <w:sz w:val="24"/>
          <w:szCs w:val="16"/>
        </w:rPr>
        <w:t>. A határidőre a szerződés az irányadó, nem kell engedményeket tennünk, mert, ha esetleg peres ügy lesz belőle, az nem biztos, hogy kedvező lesz az önkormányzat részére.</w:t>
      </w:r>
    </w:p>
    <w:p w:rsidR="00A13CB2" w:rsidRDefault="00A13CB2" w:rsidP="003F7C3A">
      <w:pPr>
        <w:spacing w:after="0" w:line="240" w:lineRule="auto"/>
        <w:jc w:val="both"/>
        <w:rPr>
          <w:rFonts w:ascii="Times New Roman" w:hAnsi="Times New Roman" w:cs="Times New Roman"/>
          <w:color w:val="000000"/>
          <w:sz w:val="24"/>
          <w:szCs w:val="16"/>
        </w:rPr>
      </w:pPr>
    </w:p>
    <w:p w:rsidR="00A13CB2" w:rsidRDefault="00206DD0" w:rsidP="003F7C3A">
      <w:pPr>
        <w:spacing w:after="0" w:line="240" w:lineRule="auto"/>
        <w:jc w:val="both"/>
        <w:rPr>
          <w:rFonts w:ascii="Times New Roman" w:hAnsi="Times New Roman" w:cs="Times New Roman"/>
          <w:color w:val="000000"/>
          <w:sz w:val="24"/>
          <w:szCs w:val="16"/>
        </w:rPr>
      </w:pPr>
      <w:proofErr w:type="spellStart"/>
      <w:r w:rsidRPr="000F0099">
        <w:rPr>
          <w:rFonts w:ascii="Times New Roman" w:hAnsi="Times New Roman" w:cs="Times New Roman"/>
          <w:color w:val="000000"/>
          <w:sz w:val="24"/>
          <w:szCs w:val="16"/>
          <w:u w:val="single"/>
        </w:rPr>
        <w:t>Czeglési</w:t>
      </w:r>
      <w:proofErr w:type="spellEnd"/>
      <w:r w:rsidRPr="000F0099">
        <w:rPr>
          <w:rFonts w:ascii="Times New Roman" w:hAnsi="Times New Roman" w:cs="Times New Roman"/>
          <w:color w:val="000000"/>
          <w:sz w:val="24"/>
          <w:szCs w:val="16"/>
          <w:u w:val="single"/>
        </w:rPr>
        <w:t xml:space="preserve"> Gyula:</w:t>
      </w:r>
      <w:r>
        <w:rPr>
          <w:rFonts w:ascii="Times New Roman" w:hAnsi="Times New Roman" w:cs="Times New Roman"/>
          <w:color w:val="000000"/>
          <w:sz w:val="24"/>
          <w:szCs w:val="16"/>
        </w:rPr>
        <w:t xml:space="preserve"> lehetőség van arra, hogy ez a bizottság az őt érintő bérleti díj kérdésében hozzon döntést, a holnapi jogi, igazgatási bizottsági ülésen döntsenek a szerződés felülvizsgálatával kapcsolatban. A városfejlesztési bizottság már döntött egy határidő módosításról, majd holnap a </w:t>
      </w:r>
      <w:r w:rsidR="000F0099">
        <w:rPr>
          <w:rFonts w:ascii="Times New Roman" w:hAnsi="Times New Roman" w:cs="Times New Roman"/>
          <w:color w:val="000000"/>
          <w:sz w:val="24"/>
          <w:szCs w:val="16"/>
        </w:rPr>
        <w:t>testület dönt arról, hogy mit fogad el a javaslat</w:t>
      </w:r>
      <w:r w:rsidR="00C1150B">
        <w:rPr>
          <w:rFonts w:ascii="Times New Roman" w:hAnsi="Times New Roman" w:cs="Times New Roman"/>
          <w:color w:val="000000"/>
          <w:sz w:val="24"/>
          <w:szCs w:val="16"/>
        </w:rPr>
        <w:t>ok</w:t>
      </w:r>
      <w:r w:rsidR="000F0099">
        <w:rPr>
          <w:rFonts w:ascii="Times New Roman" w:hAnsi="Times New Roman" w:cs="Times New Roman"/>
          <w:color w:val="000000"/>
          <w:sz w:val="24"/>
          <w:szCs w:val="16"/>
        </w:rPr>
        <w:t>ból.</w:t>
      </w:r>
    </w:p>
    <w:p w:rsidR="000F0099" w:rsidRDefault="000F0099" w:rsidP="003F7C3A">
      <w:pPr>
        <w:spacing w:after="0" w:line="240" w:lineRule="auto"/>
        <w:jc w:val="both"/>
        <w:rPr>
          <w:rFonts w:ascii="Times New Roman" w:hAnsi="Times New Roman" w:cs="Times New Roman"/>
          <w:color w:val="000000"/>
          <w:sz w:val="24"/>
          <w:szCs w:val="16"/>
        </w:rPr>
      </w:pPr>
    </w:p>
    <w:p w:rsidR="000F0099" w:rsidRPr="00984C5B" w:rsidRDefault="000F0099" w:rsidP="003F7C3A">
      <w:pPr>
        <w:spacing w:after="0" w:line="240" w:lineRule="auto"/>
        <w:jc w:val="both"/>
        <w:rPr>
          <w:rFonts w:ascii="Times New Roman" w:hAnsi="Times New Roman" w:cs="Times New Roman"/>
          <w:color w:val="000000"/>
          <w:sz w:val="24"/>
          <w:szCs w:val="16"/>
        </w:rPr>
      </w:pPr>
      <w:r w:rsidRPr="007700A6">
        <w:rPr>
          <w:rFonts w:ascii="Times New Roman" w:hAnsi="Times New Roman" w:cs="Times New Roman"/>
          <w:color w:val="000000"/>
          <w:sz w:val="24"/>
          <w:szCs w:val="16"/>
          <w:u w:val="single"/>
        </w:rPr>
        <w:t>Harsányi István:</w:t>
      </w:r>
      <w:r>
        <w:rPr>
          <w:rFonts w:ascii="Times New Roman" w:hAnsi="Times New Roman" w:cs="Times New Roman"/>
          <w:color w:val="000000"/>
          <w:sz w:val="24"/>
          <w:szCs w:val="16"/>
        </w:rPr>
        <w:t xml:space="preserve"> aki egyetért azzal, hogy csak a bérleti díjról szavazzunk, </w:t>
      </w:r>
      <w:proofErr w:type="gramStart"/>
      <w:r>
        <w:rPr>
          <w:rFonts w:ascii="Times New Roman" w:hAnsi="Times New Roman" w:cs="Times New Roman"/>
          <w:color w:val="000000"/>
          <w:sz w:val="24"/>
          <w:szCs w:val="16"/>
        </w:rPr>
        <w:t>kérem</w:t>
      </w:r>
      <w:proofErr w:type="gramEnd"/>
      <w:r>
        <w:rPr>
          <w:rFonts w:ascii="Times New Roman" w:hAnsi="Times New Roman" w:cs="Times New Roman"/>
          <w:color w:val="000000"/>
          <w:sz w:val="24"/>
          <w:szCs w:val="16"/>
        </w:rPr>
        <w:t xml:space="preserve"> kézfeltartással jelezze. </w:t>
      </w:r>
    </w:p>
    <w:p w:rsidR="00BA5ABE" w:rsidRDefault="000F0099" w:rsidP="000F009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 </w:t>
      </w:r>
      <w:r w:rsidRPr="00321863">
        <w:rPr>
          <w:rFonts w:ascii="Times New Roman" w:eastAsia="Times New Roman" w:hAnsi="Times New Roman" w:cs="Times New Roman"/>
          <w:sz w:val="24"/>
          <w:szCs w:val="24"/>
          <w:lang w:eastAsia="hu-HU"/>
        </w:rPr>
        <w:t xml:space="preserve">Pénzügyi és Gazdasági Bizottság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sz w:val="24"/>
          <w:szCs w:val="24"/>
          <w:lang w:eastAsia="hu-HU"/>
        </w:rPr>
        <w:t xml:space="preserve">igen szavazattal (Harsányi István, </w:t>
      </w:r>
      <w:r>
        <w:rPr>
          <w:rFonts w:ascii="Times New Roman" w:eastAsia="Times New Roman" w:hAnsi="Times New Roman" w:cs="Times New Roman"/>
          <w:sz w:val="24"/>
          <w:szCs w:val="24"/>
          <w:lang w:eastAsia="hu-HU"/>
        </w:rPr>
        <w:t xml:space="preserve">Dr. Sóvágó László, Mester József, </w:t>
      </w:r>
      <w:r w:rsidRPr="00321863">
        <w:rPr>
          <w:rFonts w:ascii="Times New Roman" w:eastAsia="Times New Roman" w:hAnsi="Times New Roman" w:cs="Times New Roman"/>
          <w:sz w:val="24"/>
          <w:szCs w:val="24"/>
          <w:lang w:eastAsia="hu-HU"/>
        </w:rPr>
        <w:t>Tóth Márta</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támogatta</w:t>
      </w:r>
      <w:proofErr w:type="gramEnd"/>
      <w:r>
        <w:rPr>
          <w:rFonts w:ascii="Times New Roman" w:eastAsia="Times New Roman" w:hAnsi="Times New Roman" w:cs="Times New Roman"/>
          <w:sz w:val="24"/>
          <w:szCs w:val="24"/>
          <w:lang w:eastAsia="hu-HU"/>
        </w:rPr>
        <w:t xml:space="preserve"> hogy a </w:t>
      </w:r>
      <w:proofErr w:type="spellStart"/>
      <w:r>
        <w:rPr>
          <w:rFonts w:ascii="Times New Roman" w:eastAsia="Times New Roman" w:hAnsi="Times New Roman" w:cs="Times New Roman"/>
          <w:sz w:val="24"/>
          <w:szCs w:val="24"/>
          <w:lang w:eastAsia="hu-HU"/>
        </w:rPr>
        <w:t>gasztro</w:t>
      </w:r>
      <w:proofErr w:type="spellEnd"/>
      <w:r>
        <w:rPr>
          <w:rFonts w:ascii="Times New Roman" w:eastAsia="Times New Roman" w:hAnsi="Times New Roman" w:cs="Times New Roman"/>
          <w:sz w:val="24"/>
          <w:szCs w:val="24"/>
          <w:lang w:eastAsia="hu-HU"/>
        </w:rPr>
        <w:t xml:space="preserve"> tér hasznosítása kapcsán csak a </w:t>
      </w:r>
      <w:r w:rsidR="00BA5ABE">
        <w:rPr>
          <w:rFonts w:ascii="Times New Roman" w:eastAsia="Times New Roman" w:hAnsi="Times New Roman" w:cs="Times New Roman"/>
          <w:sz w:val="24"/>
          <w:szCs w:val="24"/>
          <w:lang w:eastAsia="hu-HU"/>
        </w:rPr>
        <w:t>pénzügyet érintő bérleti díjról szavazzanak.</w:t>
      </w:r>
    </w:p>
    <w:p w:rsidR="00BA5ABE" w:rsidRDefault="00BA5ABE" w:rsidP="000F009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A5ABE" w:rsidRDefault="00BA5ABE" w:rsidP="000F009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7257F">
        <w:rPr>
          <w:rFonts w:ascii="Times New Roman" w:eastAsia="Times New Roman" w:hAnsi="Times New Roman" w:cs="Times New Roman"/>
          <w:sz w:val="24"/>
          <w:szCs w:val="24"/>
          <w:u w:val="single"/>
          <w:lang w:eastAsia="hu-HU"/>
        </w:rPr>
        <w:t>Harsányi István:</w:t>
      </w:r>
      <w:r>
        <w:rPr>
          <w:rFonts w:ascii="Times New Roman" w:eastAsia="Times New Roman" w:hAnsi="Times New Roman" w:cs="Times New Roman"/>
          <w:sz w:val="24"/>
          <w:szCs w:val="24"/>
          <w:lang w:eastAsia="hu-HU"/>
        </w:rPr>
        <w:t xml:space="preserve"> aki egyetért a bérleti díjra vonatkozó módosító javaslattal, hogy bérlő</w:t>
      </w:r>
      <w:r w:rsidR="00C1150B">
        <w:rPr>
          <w:rFonts w:ascii="Times New Roman" w:eastAsia="Times New Roman" w:hAnsi="Times New Roman" w:cs="Times New Roman"/>
          <w:sz w:val="24"/>
          <w:szCs w:val="24"/>
          <w:lang w:eastAsia="hu-HU"/>
        </w:rPr>
        <w:t xml:space="preserve"> a teljes bérleti díjat, 8 mill</w:t>
      </w:r>
      <w:r>
        <w:rPr>
          <w:rFonts w:ascii="Times New Roman" w:eastAsia="Times New Roman" w:hAnsi="Times New Roman" w:cs="Times New Roman"/>
          <w:sz w:val="24"/>
          <w:szCs w:val="24"/>
          <w:lang w:eastAsia="hu-HU"/>
        </w:rPr>
        <w:t xml:space="preserve">ió forintot fizessen, </w:t>
      </w:r>
      <w:proofErr w:type="gramStart"/>
      <w:r>
        <w:rPr>
          <w:rFonts w:ascii="Times New Roman" w:eastAsia="Times New Roman" w:hAnsi="Times New Roman" w:cs="Times New Roman"/>
          <w:sz w:val="24"/>
          <w:szCs w:val="24"/>
          <w:lang w:eastAsia="hu-HU"/>
        </w:rPr>
        <w:t>kérem</w:t>
      </w:r>
      <w:proofErr w:type="gramEnd"/>
      <w:r>
        <w:rPr>
          <w:rFonts w:ascii="Times New Roman" w:eastAsia="Times New Roman" w:hAnsi="Times New Roman" w:cs="Times New Roman"/>
          <w:sz w:val="24"/>
          <w:szCs w:val="24"/>
          <w:lang w:eastAsia="hu-HU"/>
        </w:rPr>
        <w:t xml:space="preserve"> kézfeltartással jelezze.</w:t>
      </w:r>
    </w:p>
    <w:p w:rsidR="00BA5ABE" w:rsidRDefault="00BA5ABE" w:rsidP="000F009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F0099" w:rsidRPr="00321863" w:rsidRDefault="000F0099" w:rsidP="000F0099">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sz w:val="24"/>
          <w:szCs w:val="24"/>
          <w:lang w:eastAsia="hu-HU"/>
        </w:rPr>
        <w:t xml:space="preserve">igen szavazattal (Harsányi István, </w:t>
      </w:r>
      <w:r>
        <w:rPr>
          <w:rFonts w:ascii="Times New Roman" w:eastAsia="Times New Roman" w:hAnsi="Times New Roman" w:cs="Times New Roman"/>
          <w:sz w:val="24"/>
          <w:szCs w:val="24"/>
          <w:lang w:eastAsia="hu-HU"/>
        </w:rPr>
        <w:t>Dr. Sóvágó László, Mester József</w:t>
      </w:r>
      <w:r w:rsidRPr="00321863">
        <w:rPr>
          <w:rFonts w:ascii="Times New Roman" w:eastAsia="Times New Roman" w:hAnsi="Times New Roman" w:cs="Times New Roman"/>
          <w:sz w:val="24"/>
          <w:szCs w:val="24"/>
          <w:lang w:eastAsia="hu-HU"/>
        </w:rPr>
        <w:t xml:space="preserve">, Tóth Márta) ellenszavazat és tartózkodás nélkül </w:t>
      </w:r>
      <w:r w:rsidR="00BA5ABE">
        <w:rPr>
          <w:rFonts w:ascii="Times New Roman" w:eastAsia="Times New Roman" w:hAnsi="Times New Roman" w:cs="Times New Roman"/>
          <w:sz w:val="24"/>
          <w:szCs w:val="24"/>
          <w:lang w:eastAsia="hu-HU"/>
        </w:rPr>
        <w:t>elfogadta a módosító jav</w:t>
      </w:r>
      <w:r w:rsidR="00C1150B">
        <w:rPr>
          <w:rFonts w:ascii="Times New Roman" w:eastAsia="Times New Roman" w:hAnsi="Times New Roman" w:cs="Times New Roman"/>
          <w:sz w:val="24"/>
          <w:szCs w:val="24"/>
          <w:lang w:eastAsia="hu-HU"/>
        </w:rPr>
        <w:t>a</w:t>
      </w:r>
      <w:r w:rsidR="00BA5ABE">
        <w:rPr>
          <w:rFonts w:ascii="Times New Roman" w:eastAsia="Times New Roman" w:hAnsi="Times New Roman" w:cs="Times New Roman"/>
          <w:sz w:val="24"/>
          <w:szCs w:val="24"/>
          <w:lang w:eastAsia="hu-HU"/>
        </w:rPr>
        <w:t xml:space="preserve">slatot </w:t>
      </w:r>
      <w:r w:rsidRPr="00321863">
        <w:rPr>
          <w:rFonts w:ascii="Times New Roman" w:eastAsia="Times New Roman" w:hAnsi="Times New Roman" w:cs="Times New Roman"/>
          <w:sz w:val="24"/>
          <w:szCs w:val="24"/>
          <w:lang w:eastAsia="hu-HU"/>
        </w:rPr>
        <w:t xml:space="preserve">(a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color w:val="000000"/>
          <w:sz w:val="24"/>
          <w:szCs w:val="24"/>
          <w:lang w:eastAsia="hu-HU"/>
        </w:rPr>
        <w:t>fő vett részt).</w:t>
      </w:r>
    </w:p>
    <w:p w:rsidR="000F0099" w:rsidRPr="00321863" w:rsidRDefault="000F0099" w:rsidP="000F0099">
      <w:pPr>
        <w:spacing w:after="0" w:line="240" w:lineRule="auto"/>
        <w:jc w:val="both"/>
        <w:rPr>
          <w:rFonts w:ascii="Times New Roman" w:eastAsia="Times New Roman" w:hAnsi="Times New Roman" w:cs="Times New Roman"/>
          <w:sz w:val="12"/>
          <w:szCs w:val="24"/>
          <w:lang w:eastAsia="hu-HU"/>
        </w:rPr>
      </w:pPr>
    </w:p>
    <w:p w:rsidR="000F0099" w:rsidRPr="00321863" w:rsidRDefault="00BA5ABE" w:rsidP="000F009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55</w:t>
      </w:r>
      <w:r w:rsidR="000F0099" w:rsidRPr="00321863">
        <w:rPr>
          <w:rFonts w:ascii="Times New Roman" w:eastAsia="Times New Roman" w:hAnsi="Times New Roman" w:cs="Times New Roman"/>
          <w:b/>
          <w:sz w:val="24"/>
          <w:szCs w:val="24"/>
          <w:lang w:eastAsia="hu-HU"/>
        </w:rPr>
        <w:t>/202</w:t>
      </w:r>
      <w:r w:rsidR="000F0099">
        <w:rPr>
          <w:rFonts w:ascii="Times New Roman" w:eastAsia="Times New Roman" w:hAnsi="Times New Roman" w:cs="Times New Roman"/>
          <w:b/>
          <w:sz w:val="24"/>
          <w:szCs w:val="24"/>
          <w:lang w:eastAsia="hu-HU"/>
        </w:rPr>
        <w:t>1</w:t>
      </w:r>
      <w:r w:rsidR="000F0099" w:rsidRPr="00321863">
        <w:rPr>
          <w:rFonts w:ascii="Times New Roman" w:eastAsia="Times New Roman" w:hAnsi="Times New Roman" w:cs="Times New Roman"/>
          <w:b/>
          <w:sz w:val="24"/>
          <w:szCs w:val="24"/>
          <w:lang w:eastAsia="hu-HU"/>
        </w:rPr>
        <w:t>. (</w:t>
      </w:r>
      <w:r w:rsidR="000F0099">
        <w:rPr>
          <w:rFonts w:ascii="Times New Roman" w:eastAsia="Times New Roman" w:hAnsi="Times New Roman" w:cs="Times New Roman"/>
          <w:b/>
          <w:sz w:val="24"/>
          <w:szCs w:val="24"/>
          <w:lang w:eastAsia="hu-HU"/>
        </w:rPr>
        <w:t>IX</w:t>
      </w:r>
      <w:r w:rsidR="000F0099" w:rsidRPr="00321863">
        <w:rPr>
          <w:rFonts w:ascii="Times New Roman" w:eastAsia="Times New Roman" w:hAnsi="Times New Roman" w:cs="Times New Roman"/>
          <w:b/>
          <w:sz w:val="24"/>
          <w:szCs w:val="24"/>
          <w:lang w:eastAsia="hu-HU"/>
        </w:rPr>
        <w:t xml:space="preserve">. </w:t>
      </w:r>
      <w:r w:rsidR="000F0099">
        <w:rPr>
          <w:rFonts w:ascii="Times New Roman" w:eastAsia="Times New Roman" w:hAnsi="Times New Roman" w:cs="Times New Roman"/>
          <w:b/>
          <w:sz w:val="24"/>
          <w:szCs w:val="24"/>
          <w:lang w:eastAsia="hu-HU"/>
        </w:rPr>
        <w:t>22</w:t>
      </w:r>
      <w:r w:rsidR="000F0099" w:rsidRPr="00321863">
        <w:rPr>
          <w:rFonts w:ascii="Times New Roman" w:eastAsia="Times New Roman" w:hAnsi="Times New Roman" w:cs="Times New Roman"/>
          <w:b/>
          <w:sz w:val="24"/>
          <w:szCs w:val="24"/>
          <w:lang w:eastAsia="hu-HU"/>
        </w:rPr>
        <w:t>.) PGB határozat</w:t>
      </w:r>
    </w:p>
    <w:p w:rsidR="008C700B" w:rsidRDefault="000F0099" w:rsidP="00BA5ABE">
      <w:pPr>
        <w:spacing w:after="0" w:line="240" w:lineRule="auto"/>
        <w:jc w:val="both"/>
        <w:rPr>
          <w:rFonts w:ascii="Times New Roman" w:hAnsi="Times New Roman" w:cs="Times New Roman"/>
          <w:b/>
          <w:i/>
          <w:color w:val="000000"/>
          <w:sz w:val="24"/>
          <w:szCs w:val="16"/>
        </w:rPr>
      </w:pPr>
      <w:r w:rsidRPr="00321863">
        <w:rPr>
          <w:rFonts w:ascii="Times New Roman" w:hAnsi="Times New Roman" w:cs="Times New Roman"/>
          <w:b/>
          <w:sz w:val="24"/>
          <w:szCs w:val="24"/>
        </w:rPr>
        <w:t xml:space="preserve">Hajdúszoboszló Város Önkormányzatának Pénzügyi és Gazdasági Bizottsága </w:t>
      </w:r>
      <w:r w:rsidR="00BA5ABE">
        <w:rPr>
          <w:rFonts w:ascii="Times New Roman" w:hAnsi="Times New Roman" w:cs="Times New Roman"/>
          <w:b/>
          <w:sz w:val="24"/>
          <w:szCs w:val="24"/>
        </w:rPr>
        <w:t xml:space="preserve">javasolja elfogadásra Hajdúszoboszló Város Önkormányzata képviselő-testületének, hogy a </w:t>
      </w:r>
      <w:proofErr w:type="spellStart"/>
      <w:r w:rsidR="00BA5ABE">
        <w:rPr>
          <w:rFonts w:ascii="Times New Roman" w:hAnsi="Times New Roman" w:cs="Times New Roman"/>
          <w:b/>
          <w:sz w:val="24"/>
          <w:szCs w:val="24"/>
        </w:rPr>
        <w:t>gaszto</w:t>
      </w:r>
      <w:proofErr w:type="spellEnd"/>
      <w:r w:rsidR="00BA5ABE">
        <w:rPr>
          <w:rFonts w:ascii="Times New Roman" w:hAnsi="Times New Roman" w:cs="Times New Roman"/>
          <w:b/>
          <w:sz w:val="24"/>
          <w:szCs w:val="24"/>
        </w:rPr>
        <w:t xml:space="preserve"> tér hasznosítása kapcsán a </w:t>
      </w:r>
      <w:proofErr w:type="spellStart"/>
      <w:r w:rsidR="00BA5ABE">
        <w:rPr>
          <w:rFonts w:ascii="Times New Roman" w:hAnsi="Times New Roman" w:cs="Times New Roman"/>
          <w:b/>
          <w:sz w:val="24"/>
          <w:szCs w:val="24"/>
        </w:rPr>
        <w:t>Reig</w:t>
      </w:r>
      <w:proofErr w:type="spellEnd"/>
      <w:r w:rsidR="00BA5ABE">
        <w:rPr>
          <w:rFonts w:ascii="Times New Roman" w:hAnsi="Times New Roman" w:cs="Times New Roman"/>
          <w:b/>
          <w:sz w:val="24"/>
          <w:szCs w:val="24"/>
        </w:rPr>
        <w:t xml:space="preserve"> Kft. a szerződés szerinti 2021. évre vonatkozó teljes bérleti díjat – 8 millió forint –fizesse meg.</w:t>
      </w:r>
    </w:p>
    <w:p w:rsidR="001A428A" w:rsidRPr="00C1150B" w:rsidRDefault="001A428A" w:rsidP="00C1150B">
      <w:pPr>
        <w:spacing w:after="0" w:line="240" w:lineRule="auto"/>
        <w:rPr>
          <w:rFonts w:ascii="Times New Roman" w:hAnsi="Times New Roman" w:cs="Times New Roman"/>
          <w:color w:val="000000"/>
          <w:sz w:val="24"/>
          <w:szCs w:val="16"/>
        </w:rPr>
      </w:pPr>
    </w:p>
    <w:p w:rsidR="00C1150B" w:rsidRPr="00C1150B" w:rsidRDefault="00C1150B" w:rsidP="00C1150B">
      <w:pPr>
        <w:spacing w:after="0" w:line="240" w:lineRule="auto"/>
        <w:rPr>
          <w:rFonts w:ascii="Times New Roman" w:hAnsi="Times New Roman" w:cs="Times New Roman"/>
          <w:color w:val="000000"/>
          <w:sz w:val="24"/>
          <w:szCs w:val="16"/>
        </w:rPr>
      </w:pPr>
      <w:r>
        <w:rPr>
          <w:rFonts w:ascii="Times New Roman" w:hAnsi="Times New Roman" w:cs="Times New Roman"/>
          <w:color w:val="000000"/>
          <w:sz w:val="24"/>
          <w:szCs w:val="16"/>
        </w:rPr>
        <w:t xml:space="preserve">A </w:t>
      </w:r>
      <w:proofErr w:type="spellStart"/>
      <w:r>
        <w:rPr>
          <w:rFonts w:ascii="Times New Roman" w:hAnsi="Times New Roman" w:cs="Times New Roman"/>
          <w:color w:val="000000"/>
          <w:sz w:val="24"/>
          <w:szCs w:val="16"/>
        </w:rPr>
        <w:t>Reig</w:t>
      </w:r>
      <w:proofErr w:type="spellEnd"/>
      <w:r>
        <w:rPr>
          <w:rFonts w:ascii="Times New Roman" w:hAnsi="Times New Roman" w:cs="Times New Roman"/>
          <w:color w:val="000000"/>
          <w:sz w:val="24"/>
          <w:szCs w:val="16"/>
        </w:rPr>
        <w:t xml:space="preserve"> Kft. képviselői </w:t>
      </w:r>
      <w:proofErr w:type="spellStart"/>
      <w:r>
        <w:rPr>
          <w:rFonts w:ascii="Times New Roman" w:hAnsi="Times New Roman" w:cs="Times New Roman"/>
          <w:color w:val="000000"/>
          <w:sz w:val="24"/>
          <w:szCs w:val="16"/>
        </w:rPr>
        <w:t>Galba</w:t>
      </w:r>
      <w:proofErr w:type="spellEnd"/>
      <w:r>
        <w:rPr>
          <w:rFonts w:ascii="Times New Roman" w:hAnsi="Times New Roman" w:cs="Times New Roman"/>
          <w:color w:val="000000"/>
          <w:sz w:val="24"/>
          <w:szCs w:val="16"/>
        </w:rPr>
        <w:t xml:space="preserve"> Csaba és Nagy Ádám távoztak az ülésről.</w:t>
      </w:r>
    </w:p>
    <w:p w:rsidR="00C1150B" w:rsidRPr="00C1150B" w:rsidRDefault="00C1150B" w:rsidP="00C1150B">
      <w:pPr>
        <w:spacing w:after="0" w:line="240" w:lineRule="auto"/>
        <w:rPr>
          <w:rFonts w:ascii="Times New Roman" w:hAnsi="Times New Roman" w:cs="Times New Roman"/>
          <w:color w:val="000000"/>
          <w:sz w:val="24"/>
          <w:szCs w:val="16"/>
        </w:rPr>
      </w:pPr>
    </w:p>
    <w:p w:rsidR="00C1150B" w:rsidRPr="00C1150B" w:rsidRDefault="00C1150B" w:rsidP="00C1150B">
      <w:pPr>
        <w:spacing w:after="0" w:line="240" w:lineRule="auto"/>
        <w:rPr>
          <w:rFonts w:ascii="Times New Roman" w:hAnsi="Times New Roman" w:cs="Times New Roman"/>
          <w:color w:val="000000"/>
          <w:sz w:val="24"/>
          <w:szCs w:val="16"/>
        </w:rPr>
      </w:pPr>
    </w:p>
    <w:p w:rsidR="008C700B" w:rsidRPr="008C700B" w:rsidRDefault="008C700B" w:rsidP="008C700B">
      <w:pPr>
        <w:pStyle w:val="Listaszerbekezds"/>
        <w:numPr>
          <w:ilvl w:val="0"/>
          <w:numId w:val="4"/>
        </w:numPr>
        <w:spacing w:after="0" w:line="240" w:lineRule="auto"/>
        <w:jc w:val="center"/>
        <w:rPr>
          <w:rFonts w:ascii="Times New Roman" w:hAnsi="Times New Roman" w:cs="Times New Roman"/>
          <w:b/>
          <w:i/>
          <w:color w:val="000000"/>
          <w:sz w:val="24"/>
          <w:szCs w:val="16"/>
        </w:rPr>
      </w:pPr>
      <w:r w:rsidRPr="008C700B">
        <w:rPr>
          <w:rFonts w:ascii="Times New Roman" w:hAnsi="Times New Roman" w:cs="Times New Roman"/>
          <w:b/>
          <w:i/>
          <w:color w:val="000000"/>
          <w:sz w:val="24"/>
          <w:szCs w:val="16"/>
        </w:rPr>
        <w:t>napirend</w:t>
      </w:r>
    </w:p>
    <w:p w:rsidR="008C700B" w:rsidRPr="008C700B" w:rsidRDefault="008C700B" w:rsidP="00B23D73">
      <w:pPr>
        <w:spacing w:after="0" w:line="240" w:lineRule="auto"/>
        <w:rPr>
          <w:rFonts w:ascii="Times New Roman" w:hAnsi="Times New Roman" w:cs="Times New Roman"/>
          <w:b/>
          <w:i/>
          <w:color w:val="000000"/>
          <w:sz w:val="24"/>
          <w:szCs w:val="16"/>
        </w:rPr>
      </w:pPr>
    </w:p>
    <w:p w:rsidR="008C27BF" w:rsidRDefault="00E030AD" w:rsidP="00E030AD">
      <w:pPr>
        <w:spacing w:after="0" w:line="240" w:lineRule="auto"/>
        <w:jc w:val="center"/>
        <w:rPr>
          <w:rFonts w:ascii="Times New Roman" w:hAnsi="Times New Roman" w:cs="Times New Roman"/>
          <w:b/>
          <w:i/>
          <w:color w:val="000000"/>
          <w:sz w:val="24"/>
          <w:szCs w:val="24"/>
        </w:rPr>
      </w:pPr>
      <w:r w:rsidRPr="00E030AD">
        <w:rPr>
          <w:rFonts w:ascii="Times New Roman" w:hAnsi="Times New Roman" w:cs="Times New Roman"/>
          <w:b/>
          <w:i/>
          <w:color w:val="000000"/>
          <w:sz w:val="24"/>
          <w:szCs w:val="24"/>
        </w:rPr>
        <w:t>Előterjesztés a Dobó I. u. 8. szám alatti ingatlan értékesítéséről. (képviselő-testületi ülés 05. napirend)</w:t>
      </w:r>
    </w:p>
    <w:p w:rsidR="008C27BF" w:rsidRDefault="008C27BF" w:rsidP="00B23D73">
      <w:pPr>
        <w:spacing w:after="0" w:line="240" w:lineRule="auto"/>
        <w:jc w:val="both"/>
        <w:rPr>
          <w:rFonts w:ascii="Times New Roman" w:hAnsi="Times New Roman" w:cs="Times New Roman"/>
          <w:b/>
          <w:i/>
          <w:color w:val="000000"/>
          <w:sz w:val="24"/>
          <w:szCs w:val="24"/>
        </w:rPr>
      </w:pPr>
    </w:p>
    <w:p w:rsidR="00856D8A" w:rsidRDefault="00041343" w:rsidP="00856D8A">
      <w:pPr>
        <w:spacing w:after="0" w:line="240" w:lineRule="auto"/>
        <w:jc w:val="both"/>
        <w:rPr>
          <w:rFonts w:ascii="Times New Roman" w:hAnsi="Times New Roman" w:cs="Times New Roman"/>
          <w:color w:val="000000"/>
          <w:sz w:val="24"/>
          <w:szCs w:val="24"/>
        </w:rPr>
      </w:pPr>
      <w:r w:rsidRPr="00041343">
        <w:rPr>
          <w:rFonts w:ascii="Times New Roman" w:hAnsi="Times New Roman" w:cs="Times New Roman"/>
          <w:color w:val="000000"/>
          <w:sz w:val="24"/>
          <w:szCs w:val="24"/>
          <w:u w:val="single"/>
        </w:rPr>
        <w:t>Harsányi István:</w:t>
      </w:r>
      <w:r w:rsidRPr="00041343">
        <w:rPr>
          <w:rFonts w:ascii="Times New Roman" w:hAnsi="Times New Roman" w:cs="Times New Roman"/>
          <w:color w:val="000000"/>
          <w:sz w:val="24"/>
          <w:szCs w:val="24"/>
        </w:rPr>
        <w:t xml:space="preserve"> van-e kiegészítés?</w:t>
      </w:r>
      <w:r w:rsidR="00DA0388">
        <w:rPr>
          <w:rFonts w:ascii="Times New Roman" w:hAnsi="Times New Roman" w:cs="Times New Roman"/>
          <w:color w:val="000000"/>
          <w:sz w:val="24"/>
          <w:szCs w:val="24"/>
        </w:rPr>
        <w:t xml:space="preserve"> </w:t>
      </w:r>
      <w:r w:rsidR="00C1150B">
        <w:rPr>
          <w:rFonts w:ascii="Times New Roman" w:hAnsi="Times New Roman" w:cs="Times New Roman"/>
          <w:color w:val="000000"/>
          <w:sz w:val="24"/>
          <w:szCs w:val="24"/>
        </w:rPr>
        <w:t>V</w:t>
      </w:r>
      <w:r w:rsidR="004E0155">
        <w:rPr>
          <w:rFonts w:ascii="Times New Roman" w:hAnsi="Times New Roman" w:cs="Times New Roman"/>
          <w:color w:val="000000"/>
          <w:sz w:val="24"/>
          <w:szCs w:val="24"/>
        </w:rPr>
        <w:t>an-e k</w:t>
      </w:r>
      <w:r w:rsidR="00DA0388">
        <w:rPr>
          <w:rFonts w:ascii="Times New Roman" w:hAnsi="Times New Roman" w:cs="Times New Roman"/>
          <w:color w:val="000000"/>
          <w:sz w:val="24"/>
          <w:szCs w:val="24"/>
        </w:rPr>
        <w:t xml:space="preserve">érdés? </w:t>
      </w:r>
      <w:proofErr w:type="gramStart"/>
      <w:r w:rsidR="00DA0388">
        <w:rPr>
          <w:rFonts w:ascii="Times New Roman" w:hAnsi="Times New Roman" w:cs="Times New Roman"/>
          <w:color w:val="000000"/>
          <w:sz w:val="24"/>
          <w:szCs w:val="24"/>
        </w:rPr>
        <w:t>vélemény</w:t>
      </w:r>
      <w:proofErr w:type="gramEnd"/>
      <w:r w:rsidR="00DA0388">
        <w:rPr>
          <w:rFonts w:ascii="Times New Roman" w:hAnsi="Times New Roman" w:cs="Times New Roman"/>
          <w:color w:val="000000"/>
          <w:sz w:val="24"/>
          <w:szCs w:val="24"/>
        </w:rPr>
        <w:t>?</w:t>
      </w:r>
      <w:r w:rsidR="004E0155">
        <w:rPr>
          <w:rFonts w:ascii="Times New Roman" w:hAnsi="Times New Roman" w:cs="Times New Roman"/>
          <w:color w:val="000000"/>
          <w:sz w:val="24"/>
          <w:szCs w:val="24"/>
        </w:rPr>
        <w:t xml:space="preserve"> </w:t>
      </w:r>
      <w:r w:rsidR="00856D8A" w:rsidRPr="00321863">
        <w:rPr>
          <w:rFonts w:ascii="Times New Roman" w:hAnsi="Times New Roman" w:cs="Times New Roman"/>
          <w:color w:val="000000"/>
          <w:sz w:val="24"/>
          <w:szCs w:val="24"/>
        </w:rPr>
        <w:t xml:space="preserve">– amennyiben </w:t>
      </w:r>
      <w:proofErr w:type="gramStart"/>
      <w:r w:rsidR="00856D8A" w:rsidRPr="00321863">
        <w:rPr>
          <w:rFonts w:ascii="Times New Roman" w:hAnsi="Times New Roman" w:cs="Times New Roman"/>
          <w:color w:val="000000"/>
          <w:sz w:val="24"/>
          <w:szCs w:val="24"/>
        </w:rPr>
        <w:t>nincs</w:t>
      </w:r>
      <w:proofErr w:type="gramEnd"/>
      <w:r w:rsidR="00856D8A" w:rsidRPr="00321863">
        <w:rPr>
          <w:rFonts w:ascii="Times New Roman" w:hAnsi="Times New Roman" w:cs="Times New Roman"/>
          <w:color w:val="000000"/>
          <w:sz w:val="24"/>
          <w:szCs w:val="24"/>
        </w:rPr>
        <w:t xml:space="preserve"> kérem sz</w:t>
      </w:r>
      <w:r w:rsidR="00C1150B">
        <w:rPr>
          <w:rFonts w:ascii="Times New Roman" w:hAnsi="Times New Roman" w:cs="Times New Roman"/>
          <w:color w:val="000000"/>
          <w:sz w:val="24"/>
          <w:szCs w:val="24"/>
        </w:rPr>
        <w:t>avazzunk. Aki a határozati jav</w:t>
      </w:r>
      <w:r w:rsidR="0027257F">
        <w:rPr>
          <w:rFonts w:ascii="Times New Roman" w:hAnsi="Times New Roman" w:cs="Times New Roman"/>
          <w:color w:val="000000"/>
          <w:sz w:val="24"/>
          <w:szCs w:val="24"/>
        </w:rPr>
        <w:t>a</w:t>
      </w:r>
      <w:r w:rsidR="00C1150B">
        <w:rPr>
          <w:rFonts w:ascii="Times New Roman" w:hAnsi="Times New Roman" w:cs="Times New Roman"/>
          <w:color w:val="000000"/>
          <w:sz w:val="24"/>
          <w:szCs w:val="24"/>
        </w:rPr>
        <w:t xml:space="preserve">slatot </w:t>
      </w:r>
      <w:r w:rsidR="00856D8A" w:rsidRPr="00321863">
        <w:rPr>
          <w:rFonts w:ascii="Times New Roman" w:hAnsi="Times New Roman" w:cs="Times New Roman"/>
          <w:color w:val="000000"/>
          <w:sz w:val="24"/>
          <w:szCs w:val="24"/>
        </w:rPr>
        <w:t xml:space="preserve">támogatja, </w:t>
      </w:r>
      <w:proofErr w:type="gramStart"/>
      <w:r w:rsidR="00856D8A" w:rsidRPr="00321863">
        <w:rPr>
          <w:rFonts w:ascii="Times New Roman" w:hAnsi="Times New Roman" w:cs="Times New Roman"/>
          <w:color w:val="000000"/>
          <w:sz w:val="24"/>
          <w:szCs w:val="24"/>
        </w:rPr>
        <w:t>kérem</w:t>
      </w:r>
      <w:proofErr w:type="gramEnd"/>
      <w:r w:rsidR="00856D8A" w:rsidRPr="00321863">
        <w:rPr>
          <w:rFonts w:ascii="Times New Roman" w:hAnsi="Times New Roman" w:cs="Times New Roman"/>
          <w:color w:val="000000"/>
          <w:sz w:val="24"/>
          <w:szCs w:val="24"/>
        </w:rPr>
        <w:t xml:space="preserve"> kézfeltartással jelezze.</w:t>
      </w:r>
    </w:p>
    <w:p w:rsidR="00C1150B" w:rsidRDefault="00C1150B" w:rsidP="00C1150B">
      <w:pPr>
        <w:spacing w:after="0" w:line="240" w:lineRule="auto"/>
        <w:jc w:val="both"/>
        <w:rPr>
          <w:rFonts w:ascii="Times New Roman" w:eastAsia="Times New Roman" w:hAnsi="Times New Roman" w:cs="Times New Roman"/>
          <w:sz w:val="24"/>
          <w:szCs w:val="24"/>
          <w:lang w:eastAsia="hu-HU"/>
        </w:rPr>
      </w:pPr>
    </w:p>
    <w:p w:rsidR="00C1150B" w:rsidRPr="00321863" w:rsidRDefault="00C1150B" w:rsidP="00C1150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módosított</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DA0388" w:rsidRPr="00321863" w:rsidRDefault="00DA0388" w:rsidP="00856D8A">
      <w:pPr>
        <w:spacing w:after="0" w:line="240" w:lineRule="auto"/>
        <w:jc w:val="both"/>
        <w:rPr>
          <w:rFonts w:ascii="Times New Roman" w:hAnsi="Times New Roman" w:cs="Times New Roman"/>
          <w:color w:val="000000"/>
          <w:sz w:val="24"/>
          <w:szCs w:val="24"/>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r w:rsidR="00C1150B">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DA0388" w:rsidRDefault="00353579" w:rsidP="00DA0388">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6D3D1C">
        <w:rPr>
          <w:rFonts w:ascii="Times New Roman" w:eastAsia="Times New Roman" w:hAnsi="Times New Roman" w:cs="Times New Roman"/>
          <w:b/>
          <w:sz w:val="24"/>
          <w:szCs w:val="24"/>
          <w:lang w:eastAsia="hu-HU"/>
        </w:rPr>
        <w:t xml:space="preserve"> </w:t>
      </w:r>
      <w:r w:rsidR="00C1150B" w:rsidRPr="00C1150B">
        <w:rPr>
          <w:rFonts w:ascii="Times New Roman" w:eastAsia="Times New Roman" w:hAnsi="Times New Roman" w:cs="Times New Roman"/>
          <w:b/>
          <w:sz w:val="24"/>
          <w:szCs w:val="24"/>
          <w:lang w:eastAsia="hu-HU"/>
        </w:rPr>
        <w:t>a Dobó I. u. 8. szám a</w:t>
      </w:r>
      <w:r w:rsidR="00C1150B">
        <w:rPr>
          <w:rFonts w:ascii="Times New Roman" w:eastAsia="Times New Roman" w:hAnsi="Times New Roman" w:cs="Times New Roman"/>
          <w:b/>
          <w:sz w:val="24"/>
          <w:szCs w:val="24"/>
          <w:lang w:eastAsia="hu-HU"/>
        </w:rPr>
        <w:t xml:space="preserve">latti ingatlan értékesítéséről </w:t>
      </w:r>
      <w:r w:rsidR="00DA0388">
        <w:rPr>
          <w:rFonts w:ascii="Times New Roman" w:eastAsia="Times New Roman" w:hAnsi="Times New Roman" w:cs="Times New Roman"/>
          <w:b/>
          <w:sz w:val="24"/>
          <w:szCs w:val="24"/>
          <w:lang w:eastAsia="hu-HU"/>
        </w:rPr>
        <w:t xml:space="preserve">előterjesztést és határozati javaslatot </w:t>
      </w:r>
      <w:r>
        <w:rPr>
          <w:rFonts w:ascii="Times New Roman" w:eastAsia="Times New Roman" w:hAnsi="Times New Roman" w:cs="Times New Roman"/>
          <w:b/>
          <w:sz w:val="24"/>
          <w:szCs w:val="24"/>
          <w:lang w:eastAsia="hu-HU"/>
        </w:rPr>
        <w:t>és javasolja elfogadásra Hajdúszoboszló Város Önkorm</w:t>
      </w:r>
      <w:r w:rsidR="00DA0388">
        <w:rPr>
          <w:rFonts w:ascii="Times New Roman" w:eastAsia="Times New Roman" w:hAnsi="Times New Roman" w:cs="Times New Roman"/>
          <w:b/>
          <w:sz w:val="24"/>
          <w:szCs w:val="24"/>
          <w:lang w:eastAsia="hu-HU"/>
        </w:rPr>
        <w:t>ányzata Képviselő-testületének az alábbiak szerint:</w:t>
      </w:r>
    </w:p>
    <w:p w:rsidR="00C1150B" w:rsidRPr="00C1150B" w:rsidRDefault="00C1150B" w:rsidP="00C1150B">
      <w:pPr>
        <w:spacing w:after="0" w:line="240" w:lineRule="auto"/>
        <w:jc w:val="both"/>
        <w:rPr>
          <w:rFonts w:ascii="Times New Roman" w:eastAsia="Times New Roman" w:hAnsi="Times New Roman" w:cs="Times New Roman"/>
          <w:b/>
          <w:sz w:val="24"/>
          <w:szCs w:val="24"/>
          <w:lang w:eastAsia="hu-HU"/>
        </w:rPr>
      </w:pPr>
      <w:r w:rsidRPr="00C1150B">
        <w:rPr>
          <w:rFonts w:ascii="Times New Roman" w:eastAsia="Times New Roman" w:hAnsi="Times New Roman" w:cs="Times New Roman"/>
          <w:b/>
          <w:sz w:val="24"/>
          <w:szCs w:val="24"/>
          <w:lang w:eastAsia="hu-HU"/>
        </w:rPr>
        <w:t xml:space="preserve">Hajdúszoboszló Város Önkormányzatának Képviselő-testülete a Hajdúszoboszló, Dobó I. u. 8. szám alatti 4679 </w:t>
      </w:r>
      <w:proofErr w:type="spellStart"/>
      <w:r w:rsidRPr="00C1150B">
        <w:rPr>
          <w:rFonts w:ascii="Times New Roman" w:eastAsia="Times New Roman" w:hAnsi="Times New Roman" w:cs="Times New Roman"/>
          <w:b/>
          <w:sz w:val="24"/>
          <w:szCs w:val="24"/>
          <w:lang w:eastAsia="hu-HU"/>
        </w:rPr>
        <w:t>hrsz</w:t>
      </w:r>
      <w:proofErr w:type="spellEnd"/>
      <w:r w:rsidRPr="00C1150B">
        <w:rPr>
          <w:rFonts w:ascii="Times New Roman" w:eastAsia="Times New Roman" w:hAnsi="Times New Roman" w:cs="Times New Roman"/>
          <w:b/>
          <w:sz w:val="24"/>
          <w:szCs w:val="24"/>
          <w:lang w:eastAsia="hu-HU"/>
        </w:rPr>
        <w:t>-ú, 1100 m</w:t>
      </w:r>
      <w:r w:rsidRPr="00693D28">
        <w:rPr>
          <w:rFonts w:ascii="Times New Roman" w:eastAsia="Times New Roman" w:hAnsi="Times New Roman" w:cs="Times New Roman"/>
          <w:b/>
          <w:sz w:val="24"/>
          <w:szCs w:val="24"/>
          <w:vertAlign w:val="superscript"/>
          <w:lang w:eastAsia="hu-HU"/>
        </w:rPr>
        <w:t>2</w:t>
      </w:r>
      <w:r w:rsidRPr="00C1150B">
        <w:rPr>
          <w:rFonts w:ascii="Times New Roman" w:eastAsia="Times New Roman" w:hAnsi="Times New Roman" w:cs="Times New Roman"/>
          <w:b/>
          <w:sz w:val="24"/>
          <w:szCs w:val="24"/>
          <w:lang w:eastAsia="hu-HU"/>
        </w:rPr>
        <w:t xml:space="preserve"> nagyságú, beépítetlen terület meg</w:t>
      </w:r>
      <w:r w:rsidR="00693D28">
        <w:rPr>
          <w:rFonts w:ascii="Times New Roman" w:eastAsia="Times New Roman" w:hAnsi="Times New Roman" w:cs="Times New Roman"/>
          <w:b/>
          <w:sz w:val="24"/>
          <w:szCs w:val="24"/>
          <w:lang w:eastAsia="hu-HU"/>
        </w:rPr>
        <w:t>nevezésű ingatlant felveszi az á</w:t>
      </w:r>
      <w:r w:rsidRPr="00C1150B">
        <w:rPr>
          <w:rFonts w:ascii="Times New Roman" w:eastAsia="Times New Roman" w:hAnsi="Times New Roman" w:cs="Times New Roman"/>
          <w:b/>
          <w:sz w:val="24"/>
          <w:szCs w:val="24"/>
          <w:lang w:eastAsia="hu-HU"/>
        </w:rPr>
        <w:t>rverésen értékesítendő ingatlano</w:t>
      </w:r>
      <w:r w:rsidR="00693D28">
        <w:rPr>
          <w:rFonts w:ascii="Times New Roman" w:eastAsia="Times New Roman" w:hAnsi="Times New Roman" w:cs="Times New Roman"/>
          <w:b/>
          <w:sz w:val="24"/>
          <w:szCs w:val="24"/>
          <w:lang w:eastAsia="hu-HU"/>
        </w:rPr>
        <w:t xml:space="preserve">k listájára, bruttó 14.820.000 </w:t>
      </w:r>
      <w:r w:rsidRPr="00C1150B">
        <w:rPr>
          <w:rFonts w:ascii="Times New Roman" w:eastAsia="Times New Roman" w:hAnsi="Times New Roman" w:cs="Times New Roman"/>
          <w:b/>
          <w:sz w:val="24"/>
          <w:szCs w:val="24"/>
          <w:lang w:eastAsia="hu-HU"/>
        </w:rPr>
        <w:t xml:space="preserve">Ft összegű </w:t>
      </w:r>
      <w:proofErr w:type="gramStart"/>
      <w:r w:rsidRPr="00C1150B">
        <w:rPr>
          <w:rFonts w:ascii="Times New Roman" w:eastAsia="Times New Roman" w:hAnsi="Times New Roman" w:cs="Times New Roman"/>
          <w:b/>
          <w:sz w:val="24"/>
          <w:szCs w:val="24"/>
          <w:lang w:eastAsia="hu-HU"/>
        </w:rPr>
        <w:t>licitálási</w:t>
      </w:r>
      <w:proofErr w:type="gramEnd"/>
      <w:r w:rsidRPr="00C1150B">
        <w:rPr>
          <w:rFonts w:ascii="Times New Roman" w:eastAsia="Times New Roman" w:hAnsi="Times New Roman" w:cs="Times New Roman"/>
          <w:b/>
          <w:sz w:val="24"/>
          <w:szCs w:val="24"/>
          <w:lang w:eastAsia="hu-HU"/>
        </w:rPr>
        <w:t xml:space="preserve"> alapáron.</w:t>
      </w:r>
    </w:p>
    <w:p w:rsidR="00C1150B" w:rsidRPr="00C1150B" w:rsidRDefault="00C1150B" w:rsidP="00C1150B">
      <w:pPr>
        <w:spacing w:after="0" w:line="240" w:lineRule="auto"/>
        <w:jc w:val="both"/>
        <w:rPr>
          <w:rFonts w:ascii="Times New Roman" w:eastAsia="Times New Roman" w:hAnsi="Times New Roman" w:cs="Times New Roman"/>
          <w:b/>
          <w:sz w:val="24"/>
          <w:szCs w:val="24"/>
          <w:lang w:eastAsia="hu-HU"/>
        </w:rPr>
      </w:pPr>
      <w:r w:rsidRPr="00C1150B">
        <w:rPr>
          <w:rFonts w:ascii="Times New Roman" w:eastAsia="Times New Roman" w:hAnsi="Times New Roman" w:cs="Times New Roman"/>
          <w:b/>
          <w:sz w:val="24"/>
          <w:szCs w:val="24"/>
          <w:lang w:eastAsia="hu-HU"/>
        </w:rPr>
        <w:t>Hajdúszoboszló Város Önkormányzatának Képviselő-testülete utasítja a Gazdasági Irodát az ingatlan árverési eljárás lefolytatására.</w:t>
      </w:r>
    </w:p>
    <w:p w:rsidR="00C1150B" w:rsidRPr="00C1150B" w:rsidRDefault="00C1150B" w:rsidP="00C1150B">
      <w:pPr>
        <w:spacing w:after="0" w:line="240" w:lineRule="auto"/>
        <w:jc w:val="both"/>
        <w:rPr>
          <w:rFonts w:ascii="Times New Roman" w:eastAsia="Times New Roman" w:hAnsi="Times New Roman" w:cs="Times New Roman"/>
          <w:b/>
          <w:sz w:val="24"/>
          <w:szCs w:val="24"/>
          <w:lang w:eastAsia="hu-HU"/>
        </w:rPr>
      </w:pPr>
      <w:r w:rsidRPr="00C1150B">
        <w:rPr>
          <w:rFonts w:ascii="Times New Roman" w:eastAsia="Times New Roman" w:hAnsi="Times New Roman" w:cs="Times New Roman"/>
          <w:b/>
          <w:sz w:val="24"/>
          <w:szCs w:val="24"/>
          <w:lang w:eastAsia="hu-HU"/>
        </w:rPr>
        <w:t>Hajdúszoboszló Város Önkormányzatának Képviselő-testülete felhatalmazza a Polgármestert az adás-vételi szerződés aláírására.</w:t>
      </w:r>
    </w:p>
    <w:p w:rsidR="00353579" w:rsidRPr="006D3D1C" w:rsidRDefault="00353579" w:rsidP="00353579">
      <w:pPr>
        <w:spacing w:after="0" w:line="240" w:lineRule="auto"/>
        <w:jc w:val="both"/>
        <w:rPr>
          <w:rFonts w:ascii="Times New Roman" w:hAnsi="Times New Roman" w:cs="Times New Roman"/>
          <w:b/>
          <w:sz w:val="16"/>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D40EDA" w:rsidRDefault="00D40EDA" w:rsidP="003A429D">
      <w:pPr>
        <w:tabs>
          <w:tab w:val="left" w:pos="1276"/>
        </w:tabs>
        <w:spacing w:after="0" w:line="240" w:lineRule="auto"/>
        <w:jc w:val="both"/>
        <w:rPr>
          <w:rFonts w:ascii="Times New Roman" w:hAnsi="Times New Roman" w:cs="Times New Roman"/>
          <w:bCs/>
          <w:iCs/>
          <w:sz w:val="24"/>
          <w:szCs w:val="24"/>
        </w:rPr>
      </w:pPr>
    </w:p>
    <w:p w:rsidR="00490D36" w:rsidRPr="00321863" w:rsidRDefault="00490D36" w:rsidP="003A429D">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7C7939" w:rsidRDefault="007C7939" w:rsidP="007C7939">
      <w:pPr>
        <w:spacing w:after="0" w:line="240" w:lineRule="auto"/>
        <w:rPr>
          <w:rFonts w:ascii="Times New Roman" w:hAnsi="Times New Roman" w:cs="Times New Roman"/>
          <w:b/>
          <w:i/>
          <w:color w:val="000000"/>
          <w:sz w:val="16"/>
          <w:szCs w:val="16"/>
        </w:rPr>
      </w:pPr>
    </w:p>
    <w:p w:rsidR="00E030AD" w:rsidRPr="00E030AD" w:rsidRDefault="00E030AD" w:rsidP="00E030AD">
      <w:pPr>
        <w:spacing w:after="0" w:line="240" w:lineRule="auto"/>
        <w:jc w:val="center"/>
        <w:rPr>
          <w:rFonts w:ascii="Times New Roman" w:hAnsi="Times New Roman" w:cs="Times New Roman"/>
          <w:b/>
          <w:i/>
          <w:color w:val="000000"/>
          <w:sz w:val="24"/>
          <w:szCs w:val="24"/>
        </w:rPr>
      </w:pPr>
      <w:r w:rsidRPr="00E030AD">
        <w:rPr>
          <w:rFonts w:ascii="Times New Roman" w:hAnsi="Times New Roman" w:cs="Times New Roman"/>
          <w:b/>
          <w:i/>
          <w:color w:val="000000"/>
          <w:sz w:val="24"/>
          <w:szCs w:val="24"/>
        </w:rPr>
        <w:t>Előterjesztés a Kötelesi u. 34. szám alatti épület bontásáról. (képviselő-testületi ülés 06. napirend)</w:t>
      </w:r>
    </w:p>
    <w:p w:rsidR="000C3474" w:rsidRPr="006D3D1C" w:rsidRDefault="000C3474" w:rsidP="006D3D1C">
      <w:pPr>
        <w:spacing w:after="0" w:line="240" w:lineRule="auto"/>
        <w:rPr>
          <w:rFonts w:ascii="Times New Roman" w:hAnsi="Times New Roman" w:cs="Times New Roman"/>
          <w:b/>
          <w:i/>
          <w:color w:val="000000"/>
          <w:sz w:val="24"/>
          <w:szCs w:val="24"/>
        </w:rPr>
      </w:pPr>
    </w:p>
    <w:p w:rsidR="00DA0388" w:rsidRDefault="00EE670F" w:rsidP="00EE670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693D28">
        <w:rPr>
          <w:rFonts w:ascii="Times New Roman" w:hAnsi="Times New Roman" w:cs="Times New Roman"/>
          <w:color w:val="000000"/>
          <w:sz w:val="24"/>
          <w:szCs w:val="24"/>
        </w:rPr>
        <w:t xml:space="preserve"> – nincs. Kérdés?</w:t>
      </w:r>
    </w:p>
    <w:p w:rsidR="00693D28" w:rsidRDefault="00693D28" w:rsidP="00EE670F">
      <w:pPr>
        <w:spacing w:after="0" w:line="240" w:lineRule="auto"/>
        <w:jc w:val="both"/>
        <w:rPr>
          <w:rFonts w:ascii="Times New Roman" w:hAnsi="Times New Roman" w:cs="Times New Roman"/>
          <w:color w:val="000000"/>
          <w:sz w:val="24"/>
          <w:szCs w:val="24"/>
        </w:rPr>
      </w:pPr>
    </w:p>
    <w:p w:rsidR="00693D28" w:rsidRDefault="00693D28" w:rsidP="00EE670F">
      <w:pPr>
        <w:spacing w:after="0" w:line="240" w:lineRule="auto"/>
        <w:jc w:val="both"/>
        <w:rPr>
          <w:rFonts w:ascii="Times New Roman" w:hAnsi="Times New Roman" w:cs="Times New Roman"/>
          <w:color w:val="000000"/>
          <w:sz w:val="24"/>
          <w:szCs w:val="24"/>
        </w:rPr>
      </w:pPr>
      <w:r w:rsidRPr="006D64F6">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milyen pályáztatás vagy felkérés alapján lett </w:t>
      </w:r>
      <w:r w:rsidR="0027257F">
        <w:rPr>
          <w:rFonts w:ascii="Times New Roman" w:hAnsi="Times New Roman" w:cs="Times New Roman"/>
          <w:color w:val="000000"/>
          <w:sz w:val="24"/>
          <w:szCs w:val="24"/>
        </w:rPr>
        <w:t>kiválasztva a vállalkozó a bontá</w:t>
      </w:r>
      <w:r>
        <w:rPr>
          <w:rFonts w:ascii="Times New Roman" w:hAnsi="Times New Roman" w:cs="Times New Roman"/>
          <w:color w:val="000000"/>
          <w:sz w:val="24"/>
          <w:szCs w:val="24"/>
        </w:rPr>
        <w:t xml:space="preserve">sra? Kicsit soknak tartom ezt az összeget </w:t>
      </w:r>
      <w:r w:rsidR="0027257F">
        <w:rPr>
          <w:rFonts w:ascii="Times New Roman" w:hAnsi="Times New Roman" w:cs="Times New Roman"/>
          <w:color w:val="000000"/>
          <w:sz w:val="24"/>
          <w:szCs w:val="24"/>
        </w:rPr>
        <w:t xml:space="preserve">ezért </w:t>
      </w:r>
      <w:r>
        <w:rPr>
          <w:rFonts w:ascii="Times New Roman" w:hAnsi="Times New Roman" w:cs="Times New Roman"/>
          <w:color w:val="000000"/>
          <w:sz w:val="24"/>
          <w:szCs w:val="24"/>
        </w:rPr>
        <w:t>a bontásért.</w:t>
      </w:r>
    </w:p>
    <w:p w:rsidR="00693D28" w:rsidRDefault="00693D28" w:rsidP="00EE670F">
      <w:pPr>
        <w:spacing w:after="0" w:line="240" w:lineRule="auto"/>
        <w:jc w:val="both"/>
        <w:rPr>
          <w:rFonts w:ascii="Times New Roman" w:hAnsi="Times New Roman" w:cs="Times New Roman"/>
          <w:color w:val="000000"/>
          <w:sz w:val="24"/>
          <w:szCs w:val="24"/>
        </w:rPr>
      </w:pPr>
    </w:p>
    <w:p w:rsidR="00693D28" w:rsidRDefault="00693D28" w:rsidP="00EE670F">
      <w:pPr>
        <w:spacing w:after="0" w:line="240" w:lineRule="auto"/>
        <w:jc w:val="both"/>
        <w:rPr>
          <w:rFonts w:ascii="Times New Roman" w:hAnsi="Times New Roman" w:cs="Times New Roman"/>
          <w:color w:val="000000"/>
          <w:sz w:val="24"/>
          <w:szCs w:val="24"/>
        </w:rPr>
      </w:pPr>
      <w:r w:rsidRPr="00693D28">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mivel az épület „életveszélyes” s</w:t>
      </w:r>
      <w:r w:rsidR="0027257F">
        <w:rPr>
          <w:rFonts w:ascii="Times New Roman" w:hAnsi="Times New Roman" w:cs="Times New Roman"/>
          <w:color w:val="000000"/>
          <w:sz w:val="24"/>
          <w:szCs w:val="24"/>
        </w:rPr>
        <w:t>ü</w:t>
      </w:r>
      <w:r>
        <w:rPr>
          <w:rFonts w:ascii="Times New Roman" w:hAnsi="Times New Roman" w:cs="Times New Roman"/>
          <w:color w:val="000000"/>
          <w:sz w:val="24"/>
          <w:szCs w:val="24"/>
        </w:rPr>
        <w:t xml:space="preserve">rgős a lebontása, így nem volt </w:t>
      </w:r>
      <w:proofErr w:type="gramStart"/>
      <w:r>
        <w:rPr>
          <w:rFonts w:ascii="Times New Roman" w:hAnsi="Times New Roman" w:cs="Times New Roman"/>
          <w:color w:val="000000"/>
          <w:sz w:val="24"/>
          <w:szCs w:val="24"/>
        </w:rPr>
        <w:t>idő pályáztatásra</w:t>
      </w:r>
      <w:proofErr w:type="gramEnd"/>
      <w:r>
        <w:rPr>
          <w:rFonts w:ascii="Times New Roman" w:hAnsi="Times New Roman" w:cs="Times New Roman"/>
          <w:color w:val="000000"/>
          <w:sz w:val="24"/>
          <w:szCs w:val="24"/>
        </w:rPr>
        <w:t>. A munka elvégzésére azt a vállalkozó kértük fel, aki ilyen munkálatokat szokott végezni az önkormányzatnak.</w:t>
      </w:r>
    </w:p>
    <w:p w:rsidR="00693D28" w:rsidRDefault="00693D28" w:rsidP="00EE670F">
      <w:pPr>
        <w:spacing w:after="0" w:line="240" w:lineRule="auto"/>
        <w:jc w:val="both"/>
        <w:rPr>
          <w:rFonts w:ascii="Times New Roman" w:hAnsi="Times New Roman" w:cs="Times New Roman"/>
          <w:color w:val="000000"/>
          <w:sz w:val="24"/>
          <w:szCs w:val="24"/>
        </w:rPr>
      </w:pPr>
    </w:p>
    <w:p w:rsidR="00DA0388" w:rsidRDefault="00693D28" w:rsidP="00EE670F">
      <w:pPr>
        <w:spacing w:after="0" w:line="240" w:lineRule="auto"/>
        <w:jc w:val="both"/>
        <w:rPr>
          <w:rFonts w:ascii="Times New Roman" w:hAnsi="Times New Roman" w:cs="Times New Roman"/>
          <w:color w:val="000000"/>
          <w:sz w:val="24"/>
          <w:szCs w:val="24"/>
        </w:rPr>
      </w:pPr>
      <w:r w:rsidRPr="006D64F6">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javaslom a bontási díj csökkentése érdekében további tárgyalások folytatását a vállalkozóval, ezt soknak tartom.</w:t>
      </w:r>
    </w:p>
    <w:p w:rsidR="00693D28" w:rsidRDefault="00693D28" w:rsidP="00EE670F">
      <w:pPr>
        <w:spacing w:after="0" w:line="240" w:lineRule="auto"/>
        <w:jc w:val="both"/>
        <w:rPr>
          <w:rFonts w:ascii="Times New Roman" w:hAnsi="Times New Roman" w:cs="Times New Roman"/>
          <w:color w:val="000000"/>
          <w:sz w:val="24"/>
          <w:szCs w:val="24"/>
        </w:rPr>
      </w:pPr>
    </w:p>
    <w:p w:rsidR="00693D28" w:rsidRDefault="00693D28" w:rsidP="00EE670F">
      <w:pPr>
        <w:spacing w:after="0" w:line="240" w:lineRule="auto"/>
        <w:jc w:val="both"/>
        <w:rPr>
          <w:rFonts w:ascii="Times New Roman" w:hAnsi="Times New Roman" w:cs="Times New Roman"/>
          <w:color w:val="000000"/>
          <w:sz w:val="24"/>
          <w:szCs w:val="24"/>
        </w:rPr>
      </w:pPr>
      <w:r w:rsidRPr="006D64F6">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w:t>
      </w:r>
      <w:r w:rsidR="006D64F6">
        <w:rPr>
          <w:rFonts w:ascii="Times New Roman" w:hAnsi="Times New Roman" w:cs="Times New Roman"/>
          <w:color w:val="000000"/>
          <w:sz w:val="24"/>
          <w:szCs w:val="24"/>
        </w:rPr>
        <w:t>Véleményem szerint is magas ez az összeg. Mielőtt a bontást elkezdik, mindenképp javaslom egy rágcsálóírtást elvégeztetni, mert a szomszédos lakók attól tartanak, hogy a bontás után ellepik a környéket a patkányok.</w:t>
      </w:r>
    </w:p>
    <w:p w:rsidR="00693D28" w:rsidRDefault="00693D28" w:rsidP="00EE670F">
      <w:pPr>
        <w:spacing w:after="0" w:line="240" w:lineRule="auto"/>
        <w:jc w:val="both"/>
        <w:rPr>
          <w:rFonts w:ascii="Times New Roman" w:hAnsi="Times New Roman" w:cs="Times New Roman"/>
          <w:color w:val="000000"/>
          <w:sz w:val="24"/>
          <w:szCs w:val="24"/>
        </w:rPr>
      </w:pPr>
    </w:p>
    <w:p w:rsidR="00EE670F" w:rsidRPr="00321863" w:rsidRDefault="00CB531B" w:rsidP="00EE670F">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D3D1C">
        <w:rPr>
          <w:rFonts w:ascii="Times New Roman" w:hAnsi="Times New Roman" w:cs="Times New Roman"/>
          <w:color w:val="000000"/>
          <w:sz w:val="24"/>
          <w:szCs w:val="24"/>
        </w:rPr>
        <w:t>kérdés?</w:t>
      </w:r>
      <w:r w:rsidR="00EE670F" w:rsidRPr="00321863">
        <w:rPr>
          <w:rFonts w:ascii="Times New Roman" w:hAnsi="Times New Roman" w:cs="Times New Roman"/>
          <w:color w:val="000000"/>
          <w:sz w:val="24"/>
          <w:szCs w:val="24"/>
        </w:rPr>
        <w:t xml:space="preserve"> </w:t>
      </w:r>
      <w:proofErr w:type="gramStart"/>
      <w:r w:rsidR="00EE670F" w:rsidRPr="00321863">
        <w:rPr>
          <w:rFonts w:ascii="Times New Roman" w:hAnsi="Times New Roman" w:cs="Times New Roman"/>
          <w:color w:val="000000"/>
          <w:sz w:val="24"/>
          <w:szCs w:val="24"/>
        </w:rPr>
        <w:t>vélemény</w:t>
      </w:r>
      <w:proofErr w:type="gramEnd"/>
      <w:r w:rsidR="00EE670F" w:rsidRPr="00321863">
        <w:rPr>
          <w:rFonts w:ascii="Times New Roman" w:hAnsi="Times New Roman" w:cs="Times New Roman"/>
          <w:color w:val="000000"/>
          <w:sz w:val="24"/>
          <w:szCs w:val="24"/>
        </w:rPr>
        <w:t>? – amennyiben nincs</w:t>
      </w:r>
      <w:r w:rsidR="006D3D1C">
        <w:rPr>
          <w:rFonts w:ascii="Times New Roman" w:hAnsi="Times New Roman" w:cs="Times New Roman"/>
          <w:color w:val="000000"/>
          <w:sz w:val="24"/>
          <w:szCs w:val="24"/>
        </w:rPr>
        <w:t>,</w:t>
      </w:r>
      <w:r w:rsidR="00EE670F" w:rsidRPr="00321863">
        <w:rPr>
          <w:rFonts w:ascii="Times New Roman" w:hAnsi="Times New Roman" w:cs="Times New Roman"/>
          <w:color w:val="000000"/>
          <w:sz w:val="24"/>
          <w:szCs w:val="24"/>
        </w:rPr>
        <w:t xml:space="preserve"> </w:t>
      </w:r>
      <w:proofErr w:type="gramStart"/>
      <w:r w:rsidR="00EE670F" w:rsidRPr="00321863">
        <w:rPr>
          <w:rFonts w:ascii="Times New Roman" w:hAnsi="Times New Roman" w:cs="Times New Roman"/>
          <w:color w:val="000000"/>
          <w:sz w:val="24"/>
          <w:szCs w:val="24"/>
        </w:rPr>
        <w:t>kérem</w:t>
      </w:r>
      <w:proofErr w:type="gramEnd"/>
      <w:r w:rsidR="00EE670F" w:rsidRPr="00321863">
        <w:rPr>
          <w:rFonts w:ascii="Times New Roman" w:hAnsi="Times New Roman" w:cs="Times New Roman"/>
          <w:color w:val="000000"/>
          <w:sz w:val="24"/>
          <w:szCs w:val="24"/>
        </w:rPr>
        <w:t xml:space="preserve"> szavazzunk. Aki az </w:t>
      </w:r>
      <w:r w:rsidR="006D64F6">
        <w:rPr>
          <w:rFonts w:ascii="Times New Roman" w:hAnsi="Times New Roman" w:cs="Times New Roman"/>
          <w:color w:val="000000"/>
          <w:sz w:val="24"/>
          <w:szCs w:val="24"/>
        </w:rPr>
        <w:t>elhangzott módosításokkal – a hivatal folytasson tárgyalást a bontási díj csökkentésére, a bontás előtt végezzenek rágcsálóírtást) a határozati javaslatot</w:t>
      </w:r>
      <w:r w:rsidR="006D3D1C">
        <w:rPr>
          <w:rFonts w:ascii="Times New Roman" w:hAnsi="Times New Roman" w:cs="Times New Roman"/>
          <w:color w:val="000000"/>
          <w:sz w:val="24"/>
          <w:szCs w:val="24"/>
        </w:rPr>
        <w:t xml:space="preserve"> támogatja, </w:t>
      </w:r>
      <w:r w:rsidR="00EE670F" w:rsidRPr="00321863">
        <w:rPr>
          <w:rFonts w:ascii="Times New Roman" w:hAnsi="Times New Roman" w:cs="Times New Roman"/>
          <w:color w:val="000000"/>
          <w:sz w:val="24"/>
          <w:szCs w:val="24"/>
        </w:rPr>
        <w:t>kézfeltartással jelezze.</w:t>
      </w:r>
    </w:p>
    <w:p w:rsidR="00490D36" w:rsidRPr="00321863" w:rsidRDefault="00490D36" w:rsidP="00EE670F">
      <w:pPr>
        <w:spacing w:after="0" w:line="240" w:lineRule="auto"/>
        <w:jc w:val="both"/>
        <w:rPr>
          <w:rFonts w:ascii="Times New Roman" w:hAnsi="Times New Roman" w:cs="Times New Roman"/>
          <w:color w:val="000000"/>
          <w:sz w:val="24"/>
          <w:szCs w:val="24"/>
        </w:rPr>
      </w:pPr>
    </w:p>
    <w:p w:rsidR="006D64F6" w:rsidRPr="00321863" w:rsidRDefault="006D64F6" w:rsidP="006D64F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Tóth Márta) tartózkodás és ellenszavazat nélkül elfogadta a</w:t>
      </w:r>
      <w:r>
        <w:rPr>
          <w:rFonts w:ascii="Times New Roman" w:eastAsia="Times New Roman" w:hAnsi="Times New Roman" w:cs="Times New Roman"/>
          <w:sz w:val="24"/>
          <w:szCs w:val="24"/>
          <w:lang w:eastAsia="hu-HU"/>
        </w:rPr>
        <w:t xml:space="preserve"> módosított</w:t>
      </w:r>
      <w:r w:rsidRPr="00321863">
        <w:rPr>
          <w:rFonts w:ascii="Times New Roman" w:eastAsia="Times New Roman" w:hAnsi="Times New Roman" w:cs="Times New Roman"/>
          <w:sz w:val="24"/>
          <w:szCs w:val="24"/>
          <w:lang w:eastAsia="hu-HU"/>
        </w:rPr>
        <w:t xml:space="preserve">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90D36" w:rsidRPr="000E2A35" w:rsidRDefault="00490D36" w:rsidP="00EE670F">
      <w:pPr>
        <w:spacing w:after="0" w:line="240" w:lineRule="auto"/>
        <w:jc w:val="both"/>
        <w:rPr>
          <w:rFonts w:ascii="Times New Roman" w:eastAsia="Times New Roman" w:hAnsi="Times New Roman" w:cs="Times New Roman"/>
          <w:sz w:val="24"/>
          <w:szCs w:val="24"/>
          <w:lang w:eastAsia="hu-HU"/>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r w:rsidR="00C1150B">
        <w:rPr>
          <w:rFonts w:ascii="Times New Roman" w:eastAsia="Times New Roman" w:hAnsi="Times New Roman" w:cs="Times New Roman"/>
          <w:b/>
          <w:sz w:val="24"/>
          <w:szCs w:val="24"/>
          <w:lang w:eastAsia="hu-HU"/>
        </w:rPr>
        <w:t>7</w:t>
      </w:r>
      <w:r>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6803D6" w:rsidRDefault="00353579" w:rsidP="006803D6">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F71D92">
        <w:rPr>
          <w:rFonts w:ascii="Times New Roman" w:eastAsia="Times New Roman" w:hAnsi="Times New Roman" w:cs="Times New Roman"/>
          <w:b/>
          <w:sz w:val="24"/>
          <w:szCs w:val="24"/>
          <w:lang w:eastAsia="hu-HU"/>
        </w:rPr>
        <w:t>és javasolja elfogadásra</w:t>
      </w:r>
      <w:r w:rsidRPr="00353579">
        <w:rPr>
          <w:rFonts w:ascii="Times New Roman" w:eastAsia="Times New Roman" w:hAnsi="Times New Roman" w:cs="Times New Roman"/>
          <w:b/>
          <w:sz w:val="24"/>
          <w:szCs w:val="24"/>
          <w:lang w:eastAsia="hu-HU"/>
        </w:rPr>
        <w:t xml:space="preserve"> Hajdúszoboszló Város Önkorm</w:t>
      </w:r>
      <w:r w:rsidR="00822941">
        <w:rPr>
          <w:rFonts w:ascii="Times New Roman" w:eastAsia="Times New Roman" w:hAnsi="Times New Roman" w:cs="Times New Roman"/>
          <w:b/>
          <w:sz w:val="24"/>
          <w:szCs w:val="24"/>
          <w:lang w:eastAsia="hu-HU"/>
        </w:rPr>
        <w:t>ányzata Képviselő-tes</w:t>
      </w:r>
      <w:r w:rsidR="006803D6">
        <w:rPr>
          <w:rFonts w:ascii="Times New Roman" w:eastAsia="Times New Roman" w:hAnsi="Times New Roman" w:cs="Times New Roman"/>
          <w:b/>
          <w:sz w:val="24"/>
          <w:szCs w:val="24"/>
          <w:lang w:eastAsia="hu-HU"/>
        </w:rPr>
        <w:t>tületének adj</w:t>
      </w:r>
      <w:r w:rsidR="006803D6" w:rsidRPr="006803D6">
        <w:rPr>
          <w:rFonts w:ascii="Times New Roman" w:eastAsia="Times New Roman" w:hAnsi="Times New Roman" w:cs="Times New Roman"/>
          <w:b/>
          <w:sz w:val="24"/>
          <w:szCs w:val="24"/>
          <w:lang w:eastAsia="hu-HU"/>
        </w:rPr>
        <w:t>a</w:t>
      </w:r>
      <w:r w:rsidR="006803D6">
        <w:rPr>
          <w:rFonts w:ascii="Times New Roman" w:eastAsia="Times New Roman" w:hAnsi="Times New Roman" w:cs="Times New Roman"/>
          <w:b/>
          <w:sz w:val="24"/>
          <w:szCs w:val="24"/>
          <w:lang w:eastAsia="hu-HU"/>
        </w:rPr>
        <w:t xml:space="preserve"> hozzájárulását a</w:t>
      </w:r>
      <w:r w:rsidR="006803D6" w:rsidRPr="006803D6">
        <w:rPr>
          <w:rFonts w:ascii="Times New Roman" w:eastAsia="Times New Roman" w:hAnsi="Times New Roman" w:cs="Times New Roman"/>
          <w:b/>
          <w:sz w:val="24"/>
          <w:szCs w:val="24"/>
          <w:lang w:eastAsia="hu-HU"/>
        </w:rPr>
        <w:t xml:space="preserve"> Hajdúszoboszló, Kötelesi u. 34. szám alatti életveszélyes épület bontásához, azzal a feltétellel, hogy az épület tulajdonosának gondnoka nyilatkozata alapján a jövőben nem támaszt igényt Hajdúszoboszló Városától lakhatása megoldására.</w:t>
      </w:r>
    </w:p>
    <w:p w:rsidR="006803D6" w:rsidRPr="006803D6" w:rsidRDefault="006803D6" w:rsidP="006803D6">
      <w:pPr>
        <w:spacing w:after="0" w:line="240" w:lineRule="auto"/>
        <w:jc w:val="both"/>
        <w:rPr>
          <w:rFonts w:ascii="Times New Roman" w:eastAsia="Times New Roman" w:hAnsi="Times New Roman" w:cs="Times New Roman"/>
          <w:b/>
          <w:sz w:val="24"/>
          <w:szCs w:val="24"/>
          <w:lang w:eastAsia="hu-HU"/>
        </w:rPr>
      </w:pPr>
      <w:r w:rsidRPr="006803D6">
        <w:rPr>
          <w:rFonts w:ascii="Times New Roman" w:eastAsia="Times New Roman" w:hAnsi="Times New Roman" w:cs="Times New Roman"/>
          <w:b/>
          <w:sz w:val="24"/>
          <w:szCs w:val="24"/>
          <w:lang w:eastAsia="hu-HU"/>
        </w:rPr>
        <w:t xml:space="preserve">Hajdúszoboszló Város Önkormányzatának Pénzügyi és Gazdasági Bizottsága </w:t>
      </w:r>
      <w:r w:rsidR="00F71D92">
        <w:rPr>
          <w:rFonts w:ascii="Times New Roman" w:eastAsia="Times New Roman" w:hAnsi="Times New Roman" w:cs="Times New Roman"/>
          <w:b/>
          <w:sz w:val="24"/>
          <w:szCs w:val="24"/>
          <w:lang w:eastAsia="hu-HU"/>
        </w:rPr>
        <w:t xml:space="preserve">javasolja, </w:t>
      </w:r>
      <w:r>
        <w:rPr>
          <w:rFonts w:ascii="Times New Roman" w:eastAsia="Times New Roman" w:hAnsi="Times New Roman" w:cs="Times New Roman"/>
          <w:b/>
          <w:sz w:val="24"/>
          <w:szCs w:val="24"/>
          <w:lang w:eastAsia="hu-HU"/>
        </w:rPr>
        <w:t>a hivatal folyt</w:t>
      </w:r>
      <w:r w:rsidR="004D3C2E">
        <w:rPr>
          <w:rFonts w:ascii="Times New Roman" w:eastAsia="Times New Roman" w:hAnsi="Times New Roman" w:cs="Times New Roman"/>
          <w:b/>
          <w:sz w:val="24"/>
          <w:szCs w:val="24"/>
          <w:lang w:eastAsia="hu-HU"/>
        </w:rPr>
        <w:t xml:space="preserve">asson tárgyalást a bontási díj </w:t>
      </w:r>
      <w:r>
        <w:rPr>
          <w:rFonts w:ascii="Times New Roman" w:eastAsia="Times New Roman" w:hAnsi="Times New Roman" w:cs="Times New Roman"/>
          <w:b/>
          <w:sz w:val="24"/>
          <w:szCs w:val="24"/>
          <w:lang w:eastAsia="hu-HU"/>
        </w:rPr>
        <w:t>csökkentésére, mely költsége</w:t>
      </w:r>
      <w:r w:rsidRPr="006803D6">
        <w:rPr>
          <w:rFonts w:ascii="Times New Roman" w:eastAsia="Times New Roman" w:hAnsi="Times New Roman" w:cs="Times New Roman"/>
          <w:b/>
          <w:sz w:val="24"/>
          <w:szCs w:val="24"/>
          <w:lang w:eastAsia="hu-HU"/>
        </w:rPr>
        <w:t xml:space="preserve">t a </w:t>
      </w:r>
      <w:r>
        <w:rPr>
          <w:rFonts w:ascii="Times New Roman" w:eastAsia="Times New Roman" w:hAnsi="Times New Roman" w:cs="Times New Roman"/>
          <w:b/>
          <w:sz w:val="24"/>
          <w:szCs w:val="24"/>
          <w:lang w:eastAsia="hu-HU"/>
        </w:rPr>
        <w:t xml:space="preserve">Képviselő-testület </w:t>
      </w:r>
      <w:r w:rsidRPr="006803D6">
        <w:rPr>
          <w:rFonts w:ascii="Times New Roman" w:eastAsia="Times New Roman" w:hAnsi="Times New Roman" w:cs="Times New Roman"/>
          <w:b/>
          <w:sz w:val="24"/>
          <w:szCs w:val="24"/>
          <w:lang w:eastAsia="hu-HU"/>
        </w:rPr>
        <w:t xml:space="preserve">3/2021.(I.28.) </w:t>
      </w:r>
      <w:proofErr w:type="spellStart"/>
      <w:r w:rsidRPr="006803D6">
        <w:rPr>
          <w:rFonts w:ascii="Times New Roman" w:eastAsia="Times New Roman" w:hAnsi="Times New Roman" w:cs="Times New Roman"/>
          <w:b/>
          <w:sz w:val="24"/>
          <w:szCs w:val="24"/>
          <w:lang w:eastAsia="hu-HU"/>
        </w:rPr>
        <w:t>Ör</w:t>
      </w:r>
      <w:proofErr w:type="spellEnd"/>
      <w:r w:rsidRPr="006803D6">
        <w:rPr>
          <w:rFonts w:ascii="Times New Roman" w:eastAsia="Times New Roman" w:hAnsi="Times New Roman" w:cs="Times New Roman"/>
          <w:b/>
          <w:sz w:val="24"/>
          <w:szCs w:val="24"/>
          <w:lang w:eastAsia="hu-HU"/>
        </w:rPr>
        <w:t>.</w:t>
      </w:r>
      <w:r w:rsidR="004D3C2E">
        <w:rPr>
          <w:rFonts w:ascii="Times New Roman" w:eastAsia="Times New Roman" w:hAnsi="Times New Roman" w:cs="Times New Roman"/>
          <w:b/>
          <w:sz w:val="24"/>
          <w:szCs w:val="24"/>
          <w:lang w:eastAsia="hu-HU"/>
        </w:rPr>
        <w:t xml:space="preserve"> rendelet 13. melléklet 18/ÖK sz. </w:t>
      </w:r>
      <w:r w:rsidRPr="006803D6">
        <w:rPr>
          <w:rFonts w:ascii="Times New Roman" w:eastAsia="Times New Roman" w:hAnsi="Times New Roman" w:cs="Times New Roman"/>
          <w:b/>
          <w:sz w:val="24"/>
          <w:szCs w:val="24"/>
          <w:lang w:eastAsia="hu-HU"/>
        </w:rPr>
        <w:t>Méltányossági kisajátítás keret terhére biztosítja.</w:t>
      </w:r>
    </w:p>
    <w:p w:rsidR="004D3C2E" w:rsidRDefault="004D3C2E" w:rsidP="006803D6">
      <w:pPr>
        <w:spacing w:after="0" w:line="240" w:lineRule="auto"/>
        <w:jc w:val="both"/>
        <w:rPr>
          <w:rFonts w:ascii="Times New Roman" w:eastAsia="Times New Roman" w:hAnsi="Times New Roman" w:cs="Times New Roman"/>
          <w:b/>
          <w:sz w:val="24"/>
          <w:szCs w:val="24"/>
          <w:lang w:eastAsia="hu-HU"/>
        </w:rPr>
      </w:pPr>
      <w:r w:rsidRPr="004D3C2E">
        <w:rPr>
          <w:rFonts w:ascii="Times New Roman" w:eastAsia="Times New Roman" w:hAnsi="Times New Roman" w:cs="Times New Roman"/>
          <w:b/>
          <w:sz w:val="24"/>
          <w:szCs w:val="24"/>
          <w:lang w:eastAsia="hu-HU"/>
        </w:rPr>
        <w:t xml:space="preserve">Hajdúszoboszló Város Önkormányzatának Pénzügyi és Gazdasági Bizottsága </w:t>
      </w:r>
      <w:r>
        <w:rPr>
          <w:rFonts w:ascii="Times New Roman" w:eastAsia="Times New Roman" w:hAnsi="Times New Roman" w:cs="Times New Roman"/>
          <w:b/>
          <w:sz w:val="24"/>
          <w:szCs w:val="24"/>
          <w:lang w:eastAsia="hu-HU"/>
        </w:rPr>
        <w:t>javasolja az épület bontása előtt rágcsálóírtás elvégzését.</w:t>
      </w:r>
    </w:p>
    <w:p w:rsidR="004D3C2E" w:rsidRDefault="004D3C2E" w:rsidP="006803D6">
      <w:pPr>
        <w:spacing w:after="0" w:line="240" w:lineRule="auto"/>
        <w:jc w:val="both"/>
        <w:rPr>
          <w:rFonts w:ascii="Times New Roman" w:eastAsia="Times New Roman" w:hAnsi="Times New Roman" w:cs="Times New Roman"/>
          <w:b/>
          <w:sz w:val="24"/>
          <w:szCs w:val="24"/>
          <w:lang w:eastAsia="hu-HU"/>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C4002" w:rsidRPr="004108CC" w:rsidRDefault="003C4002" w:rsidP="00C42C52">
      <w:pPr>
        <w:tabs>
          <w:tab w:val="left" w:pos="1276"/>
        </w:tabs>
        <w:spacing w:after="0" w:line="240" w:lineRule="auto"/>
        <w:jc w:val="both"/>
        <w:rPr>
          <w:rFonts w:ascii="Times New Roman" w:hAnsi="Times New Roman" w:cs="Times New Roman"/>
          <w:szCs w:val="24"/>
        </w:rPr>
      </w:pPr>
    </w:p>
    <w:p w:rsidR="00CA1731" w:rsidRDefault="00CA1731" w:rsidP="00C42C52">
      <w:pPr>
        <w:tabs>
          <w:tab w:val="left" w:pos="1276"/>
        </w:tabs>
        <w:spacing w:after="0" w:line="240" w:lineRule="auto"/>
        <w:jc w:val="both"/>
        <w:rPr>
          <w:rFonts w:ascii="Times New Roman" w:hAnsi="Times New Roman" w:cs="Times New Roman"/>
          <w:szCs w:val="24"/>
        </w:rPr>
      </w:pPr>
    </w:p>
    <w:p w:rsidR="00490D36" w:rsidRDefault="00490D36" w:rsidP="00C42C52">
      <w:pPr>
        <w:tabs>
          <w:tab w:val="left" w:pos="1276"/>
        </w:tabs>
        <w:spacing w:after="0" w:line="240" w:lineRule="auto"/>
        <w:jc w:val="both"/>
        <w:rPr>
          <w:rFonts w:ascii="Times New Roman" w:hAnsi="Times New Roman" w:cs="Times New Roman"/>
          <w:szCs w:val="24"/>
        </w:rPr>
      </w:pPr>
    </w:p>
    <w:p w:rsidR="00F71D92" w:rsidRPr="004108CC" w:rsidRDefault="00F71D92" w:rsidP="00C42C52">
      <w:pPr>
        <w:tabs>
          <w:tab w:val="left" w:pos="1276"/>
        </w:tabs>
        <w:spacing w:after="0" w:line="240" w:lineRule="auto"/>
        <w:jc w:val="both"/>
        <w:rPr>
          <w:rFonts w:ascii="Times New Roman" w:hAnsi="Times New Roman" w:cs="Times New Roman"/>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E86BF8" w:rsidRPr="00E86BF8" w:rsidRDefault="00E86BF8" w:rsidP="00E86BF8">
      <w:pPr>
        <w:spacing w:after="0" w:line="240" w:lineRule="auto"/>
        <w:jc w:val="center"/>
        <w:rPr>
          <w:rFonts w:ascii="Times New Roman" w:hAnsi="Times New Roman" w:cs="Times New Roman"/>
          <w:b/>
          <w:i/>
          <w:color w:val="000000"/>
          <w:sz w:val="24"/>
          <w:szCs w:val="24"/>
        </w:rPr>
      </w:pPr>
      <w:r w:rsidRPr="00E86BF8">
        <w:rPr>
          <w:rFonts w:ascii="Times New Roman" w:hAnsi="Times New Roman" w:cs="Times New Roman"/>
          <w:b/>
          <w:i/>
          <w:color w:val="000000"/>
          <w:sz w:val="24"/>
          <w:szCs w:val="24"/>
        </w:rPr>
        <w:t>Előterjesztés pótelőirányzat biztosítására. (képviselő-testületi ülés 09. napirend)</w:t>
      </w:r>
    </w:p>
    <w:p w:rsidR="00490D36" w:rsidRDefault="00490D36" w:rsidP="004108CC">
      <w:pPr>
        <w:spacing w:after="0" w:line="240" w:lineRule="auto"/>
        <w:jc w:val="center"/>
        <w:rPr>
          <w:rFonts w:ascii="Times New Roman" w:hAnsi="Times New Roman" w:cs="Times New Roman"/>
          <w:b/>
          <w:i/>
          <w:color w:val="000000"/>
          <w:sz w:val="24"/>
          <w:szCs w:val="24"/>
        </w:rPr>
      </w:pPr>
    </w:p>
    <w:p w:rsidR="004D3C2E" w:rsidRPr="004D3C2E" w:rsidRDefault="00C42C52" w:rsidP="004D3C2E">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69023C" w:rsidRPr="00321863">
        <w:rPr>
          <w:rFonts w:ascii="Times New Roman" w:hAnsi="Times New Roman" w:cs="Times New Roman"/>
          <w:color w:val="000000"/>
          <w:sz w:val="24"/>
          <w:szCs w:val="24"/>
        </w:rPr>
        <w:t xml:space="preserve">kiegészítés? </w:t>
      </w:r>
      <w:r w:rsidR="004D3C2E">
        <w:rPr>
          <w:rFonts w:ascii="Times New Roman" w:hAnsi="Times New Roman" w:cs="Times New Roman"/>
          <w:color w:val="000000"/>
          <w:sz w:val="24"/>
          <w:szCs w:val="24"/>
        </w:rPr>
        <w:t>K</w:t>
      </w:r>
      <w:r w:rsidR="004D3C2E" w:rsidRPr="004D3C2E">
        <w:rPr>
          <w:rFonts w:ascii="Times New Roman" w:hAnsi="Times New Roman" w:cs="Times New Roman"/>
          <w:color w:val="000000"/>
          <w:sz w:val="24"/>
          <w:szCs w:val="24"/>
        </w:rPr>
        <w:t xml:space="preserve">érdés? </w:t>
      </w:r>
      <w:proofErr w:type="gramStart"/>
      <w:r w:rsidR="004D3C2E" w:rsidRPr="004D3C2E">
        <w:rPr>
          <w:rFonts w:ascii="Times New Roman" w:hAnsi="Times New Roman" w:cs="Times New Roman"/>
          <w:color w:val="000000"/>
          <w:sz w:val="24"/>
          <w:szCs w:val="24"/>
        </w:rPr>
        <w:t>vélemény</w:t>
      </w:r>
      <w:proofErr w:type="gramEnd"/>
      <w:r w:rsidR="004D3C2E" w:rsidRPr="004D3C2E">
        <w:rPr>
          <w:rFonts w:ascii="Times New Roman" w:hAnsi="Times New Roman" w:cs="Times New Roman"/>
          <w:color w:val="000000"/>
          <w:sz w:val="24"/>
          <w:szCs w:val="24"/>
        </w:rPr>
        <w:t>? – amennyiben nincs</w:t>
      </w:r>
      <w:r w:rsidR="004D3C2E">
        <w:rPr>
          <w:rFonts w:ascii="Times New Roman" w:hAnsi="Times New Roman" w:cs="Times New Roman"/>
          <w:color w:val="000000"/>
          <w:sz w:val="24"/>
          <w:szCs w:val="24"/>
        </w:rPr>
        <w:t>,</w:t>
      </w:r>
      <w:r w:rsidR="004D3C2E" w:rsidRPr="004D3C2E">
        <w:rPr>
          <w:rFonts w:ascii="Times New Roman" w:hAnsi="Times New Roman" w:cs="Times New Roman"/>
          <w:color w:val="000000"/>
          <w:sz w:val="24"/>
          <w:szCs w:val="24"/>
        </w:rPr>
        <w:t xml:space="preserve"> </w:t>
      </w:r>
      <w:proofErr w:type="gramStart"/>
      <w:r w:rsidR="004D3C2E" w:rsidRPr="004D3C2E">
        <w:rPr>
          <w:rFonts w:ascii="Times New Roman" w:hAnsi="Times New Roman" w:cs="Times New Roman"/>
          <w:color w:val="000000"/>
          <w:sz w:val="24"/>
          <w:szCs w:val="24"/>
        </w:rPr>
        <w:t>kérem</w:t>
      </w:r>
      <w:proofErr w:type="gramEnd"/>
      <w:r w:rsidR="004D3C2E" w:rsidRPr="004D3C2E">
        <w:rPr>
          <w:rFonts w:ascii="Times New Roman" w:hAnsi="Times New Roman" w:cs="Times New Roman"/>
          <w:color w:val="000000"/>
          <w:sz w:val="24"/>
          <w:szCs w:val="24"/>
        </w:rPr>
        <w:t xml:space="preserve"> szavazzunk. Aki a határozati jav</w:t>
      </w:r>
      <w:r w:rsidR="00F71D92">
        <w:rPr>
          <w:rFonts w:ascii="Times New Roman" w:hAnsi="Times New Roman" w:cs="Times New Roman"/>
          <w:color w:val="000000"/>
          <w:sz w:val="24"/>
          <w:szCs w:val="24"/>
        </w:rPr>
        <w:t>a</w:t>
      </w:r>
      <w:r w:rsidR="004D3C2E" w:rsidRPr="004D3C2E">
        <w:rPr>
          <w:rFonts w:ascii="Times New Roman" w:hAnsi="Times New Roman" w:cs="Times New Roman"/>
          <w:color w:val="000000"/>
          <w:sz w:val="24"/>
          <w:szCs w:val="24"/>
        </w:rPr>
        <w:t xml:space="preserve">slatot támogatja, </w:t>
      </w:r>
      <w:proofErr w:type="gramStart"/>
      <w:r w:rsidR="004D3C2E" w:rsidRPr="004D3C2E">
        <w:rPr>
          <w:rFonts w:ascii="Times New Roman" w:hAnsi="Times New Roman" w:cs="Times New Roman"/>
          <w:color w:val="000000"/>
          <w:sz w:val="24"/>
          <w:szCs w:val="24"/>
        </w:rPr>
        <w:t>kérem</w:t>
      </w:r>
      <w:proofErr w:type="gramEnd"/>
      <w:r w:rsidR="004D3C2E" w:rsidRPr="004D3C2E">
        <w:rPr>
          <w:rFonts w:ascii="Times New Roman" w:hAnsi="Times New Roman" w:cs="Times New Roman"/>
          <w:color w:val="000000"/>
          <w:sz w:val="24"/>
          <w:szCs w:val="24"/>
        </w:rPr>
        <w:t xml:space="preserve"> kézfeltartással jelezze.</w:t>
      </w:r>
    </w:p>
    <w:p w:rsidR="004D3C2E" w:rsidRPr="004D3C2E" w:rsidRDefault="004D3C2E" w:rsidP="004D3C2E">
      <w:pPr>
        <w:spacing w:after="0" w:line="240" w:lineRule="auto"/>
        <w:jc w:val="both"/>
        <w:rPr>
          <w:rFonts w:ascii="Times New Roman" w:hAnsi="Times New Roman" w:cs="Times New Roman"/>
          <w:color w:val="000000"/>
          <w:sz w:val="24"/>
          <w:szCs w:val="24"/>
        </w:rPr>
      </w:pPr>
    </w:p>
    <w:p w:rsidR="00384868" w:rsidRDefault="004D3C2E" w:rsidP="004D3C2E">
      <w:pPr>
        <w:spacing w:after="0" w:line="240" w:lineRule="auto"/>
        <w:jc w:val="both"/>
        <w:rPr>
          <w:rFonts w:ascii="Times New Roman" w:hAnsi="Times New Roman" w:cs="Times New Roman"/>
          <w:color w:val="000000"/>
          <w:sz w:val="24"/>
          <w:szCs w:val="24"/>
        </w:rPr>
      </w:pPr>
      <w:r w:rsidRPr="004D3C2E">
        <w:rPr>
          <w:rFonts w:ascii="Times New Roman" w:hAnsi="Times New Roman" w:cs="Times New Roman"/>
          <w:color w:val="000000"/>
          <w:sz w:val="24"/>
          <w:szCs w:val="24"/>
        </w:rPr>
        <w:t>A Pénzügyi és Gazdasági Bizottság 4 igen szavazattal (Harsányi István, Dr. Sóvágó László, Mester József, Tóth Márta) tartózkodás és ellenszavaz</w:t>
      </w:r>
      <w:r w:rsidR="005870F5">
        <w:rPr>
          <w:rFonts w:ascii="Times New Roman" w:hAnsi="Times New Roman" w:cs="Times New Roman"/>
          <w:color w:val="000000"/>
          <w:sz w:val="24"/>
          <w:szCs w:val="24"/>
        </w:rPr>
        <w:t>at nélkül elfogadta a</w:t>
      </w:r>
      <w:r w:rsidRPr="004D3C2E">
        <w:rPr>
          <w:rFonts w:ascii="Times New Roman" w:hAnsi="Times New Roman" w:cs="Times New Roman"/>
          <w:color w:val="000000"/>
          <w:sz w:val="24"/>
          <w:szCs w:val="24"/>
        </w:rPr>
        <w:t xml:space="preserve"> javaslatot (a döntéshozatalban 4 fő vett részt) és - az előterjesztésben foglaltak alapján - a következő határozatot hozta:</w:t>
      </w:r>
    </w:p>
    <w:p w:rsidR="0000744E" w:rsidRDefault="0000744E" w:rsidP="00C42C52">
      <w:pPr>
        <w:spacing w:after="0" w:line="240" w:lineRule="auto"/>
        <w:jc w:val="both"/>
        <w:rPr>
          <w:rFonts w:ascii="Times New Roman" w:hAnsi="Times New Roman" w:cs="Times New Roman"/>
          <w:color w:val="000000"/>
          <w:sz w:val="24"/>
          <w:szCs w:val="24"/>
        </w:rPr>
      </w:pPr>
    </w:p>
    <w:p w:rsidR="004F141C" w:rsidRPr="00814470" w:rsidRDefault="004D3C2E"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58</w:t>
      </w:r>
      <w:r w:rsidR="00132C64">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sidR="00132C64">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sidR="00132C64">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3848B3" w:rsidRPr="003848B3" w:rsidRDefault="00353579" w:rsidP="003848B3">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3848B3">
        <w:rPr>
          <w:rFonts w:ascii="Times New Roman" w:eastAsia="Times New Roman" w:hAnsi="Times New Roman" w:cs="Times New Roman"/>
          <w:b/>
          <w:sz w:val="24"/>
          <w:szCs w:val="24"/>
          <w:lang w:eastAsia="hu-HU"/>
        </w:rPr>
        <w:t xml:space="preserve">és javasolja elfogadásra </w:t>
      </w:r>
      <w:r w:rsidRPr="00353579">
        <w:rPr>
          <w:rFonts w:ascii="Times New Roman" w:eastAsia="Times New Roman" w:hAnsi="Times New Roman" w:cs="Times New Roman"/>
          <w:b/>
          <w:sz w:val="24"/>
          <w:szCs w:val="24"/>
          <w:lang w:eastAsia="hu-HU"/>
        </w:rPr>
        <w:t>Hajdúszoboszló Város Önkormányzata Képviselő-testületének</w:t>
      </w:r>
      <w:r w:rsidR="003848B3">
        <w:rPr>
          <w:rFonts w:ascii="Times New Roman" w:eastAsia="Times New Roman" w:hAnsi="Times New Roman" w:cs="Times New Roman"/>
          <w:b/>
          <w:sz w:val="24"/>
          <w:szCs w:val="24"/>
          <w:lang w:eastAsia="hu-HU"/>
        </w:rPr>
        <w:t>, hogy</w:t>
      </w:r>
      <w:r w:rsidR="003848B3" w:rsidRPr="003848B3">
        <w:rPr>
          <w:rFonts w:ascii="Times New Roman" w:eastAsia="Times New Roman" w:hAnsi="Times New Roman" w:cs="Times New Roman"/>
          <w:b/>
          <w:sz w:val="24"/>
          <w:szCs w:val="24"/>
          <w:lang w:eastAsia="hu-HU"/>
        </w:rPr>
        <w:t xml:space="preserve"> a Hajdúszoboszlói Városi Televízió részére az előterjesztésben </w:t>
      </w:r>
      <w:proofErr w:type="spellStart"/>
      <w:r w:rsidR="003848B3" w:rsidRPr="003848B3">
        <w:rPr>
          <w:rFonts w:ascii="Times New Roman" w:eastAsia="Times New Roman" w:hAnsi="Times New Roman" w:cs="Times New Roman"/>
          <w:b/>
          <w:sz w:val="24"/>
          <w:szCs w:val="24"/>
          <w:lang w:eastAsia="hu-HU"/>
        </w:rPr>
        <w:t>me</w:t>
      </w:r>
      <w:r w:rsidR="003848B3">
        <w:rPr>
          <w:rFonts w:ascii="Times New Roman" w:eastAsia="Times New Roman" w:hAnsi="Times New Roman" w:cs="Times New Roman"/>
          <w:b/>
          <w:sz w:val="24"/>
          <w:szCs w:val="24"/>
          <w:lang w:eastAsia="hu-HU"/>
        </w:rPr>
        <w:t>gfogalmazottak</w:t>
      </w:r>
      <w:proofErr w:type="spellEnd"/>
      <w:r w:rsidR="003848B3">
        <w:rPr>
          <w:rFonts w:ascii="Times New Roman" w:eastAsia="Times New Roman" w:hAnsi="Times New Roman" w:cs="Times New Roman"/>
          <w:b/>
          <w:sz w:val="24"/>
          <w:szCs w:val="24"/>
          <w:lang w:eastAsia="hu-HU"/>
        </w:rPr>
        <w:t xml:space="preserve"> szerint 943.048 </w:t>
      </w:r>
      <w:r w:rsidR="003848B3" w:rsidRPr="003848B3">
        <w:rPr>
          <w:rFonts w:ascii="Times New Roman" w:eastAsia="Times New Roman" w:hAnsi="Times New Roman" w:cs="Times New Roman"/>
          <w:b/>
          <w:sz w:val="24"/>
          <w:szCs w:val="24"/>
          <w:lang w:eastAsia="hu-HU"/>
        </w:rPr>
        <w:t>F</w:t>
      </w:r>
      <w:r w:rsidR="003848B3">
        <w:rPr>
          <w:rFonts w:ascii="Times New Roman" w:eastAsia="Times New Roman" w:hAnsi="Times New Roman" w:cs="Times New Roman"/>
          <w:b/>
          <w:sz w:val="24"/>
          <w:szCs w:val="24"/>
          <w:lang w:eastAsia="hu-HU"/>
        </w:rPr>
        <w:t xml:space="preserve">t személyi juttatás és 146.172 </w:t>
      </w:r>
      <w:r w:rsidR="003848B3" w:rsidRPr="003848B3">
        <w:rPr>
          <w:rFonts w:ascii="Times New Roman" w:eastAsia="Times New Roman" w:hAnsi="Times New Roman" w:cs="Times New Roman"/>
          <w:b/>
          <w:sz w:val="24"/>
          <w:szCs w:val="24"/>
          <w:lang w:eastAsia="hu-HU"/>
        </w:rPr>
        <w:t xml:space="preserve">Ft járulék kiadás </w:t>
      </w:r>
      <w:r w:rsidR="003848B3">
        <w:rPr>
          <w:rFonts w:ascii="Times New Roman" w:eastAsia="Times New Roman" w:hAnsi="Times New Roman" w:cs="Times New Roman"/>
          <w:b/>
          <w:sz w:val="24"/>
          <w:szCs w:val="24"/>
          <w:lang w:eastAsia="hu-HU"/>
        </w:rPr>
        <w:t>fedezetére összesen 1.089.220 Ft pótelőirányzatot biztosítson.</w:t>
      </w:r>
    </w:p>
    <w:p w:rsidR="003848B3" w:rsidRPr="003848B3" w:rsidRDefault="003848B3" w:rsidP="003848B3">
      <w:pPr>
        <w:spacing w:after="0" w:line="240" w:lineRule="auto"/>
        <w:jc w:val="both"/>
        <w:rPr>
          <w:rFonts w:ascii="Times New Roman" w:eastAsia="Times New Roman" w:hAnsi="Times New Roman" w:cs="Times New Roman"/>
          <w:b/>
          <w:sz w:val="24"/>
          <w:szCs w:val="24"/>
          <w:lang w:eastAsia="hu-HU"/>
        </w:rPr>
      </w:pPr>
      <w:r w:rsidRPr="003848B3">
        <w:rPr>
          <w:rFonts w:ascii="Times New Roman" w:eastAsia="Times New Roman" w:hAnsi="Times New Roman" w:cs="Times New Roman"/>
          <w:b/>
          <w:sz w:val="24"/>
          <w:szCs w:val="24"/>
          <w:lang w:eastAsia="hu-HU"/>
        </w:rPr>
        <w:t>A kért pótelőirányzati igény forrása a város költségvetésének általános tartaléka.</w:t>
      </w:r>
    </w:p>
    <w:p w:rsidR="00353579" w:rsidRPr="006D3D1C" w:rsidRDefault="00353579" w:rsidP="00353579">
      <w:pPr>
        <w:spacing w:after="0" w:line="240" w:lineRule="auto"/>
        <w:jc w:val="both"/>
        <w:rPr>
          <w:rFonts w:ascii="Times New Roman" w:eastAsia="Times New Roman" w:hAnsi="Times New Roman" w:cs="Times New Roman"/>
          <w:b/>
          <w:sz w:val="16"/>
          <w:szCs w:val="24"/>
          <w:lang w:eastAsia="hu-HU"/>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D3D1C" w:rsidRDefault="006D3D1C" w:rsidP="00EF084E">
      <w:pPr>
        <w:spacing w:after="0" w:line="240" w:lineRule="auto"/>
        <w:jc w:val="both"/>
        <w:rPr>
          <w:rFonts w:ascii="Times New Roman" w:eastAsia="Times New Roman" w:hAnsi="Times New Roman" w:cs="Times New Roman"/>
          <w:sz w:val="24"/>
          <w:szCs w:val="24"/>
          <w:lang w:eastAsia="hu-HU"/>
        </w:rPr>
      </w:pPr>
    </w:p>
    <w:p w:rsidR="004108CC" w:rsidRPr="00EF084E" w:rsidRDefault="004108CC" w:rsidP="00EF084E">
      <w:pPr>
        <w:spacing w:after="0" w:line="240" w:lineRule="auto"/>
        <w:jc w:val="both"/>
        <w:rPr>
          <w:rFonts w:ascii="Times New Roman" w:eastAsia="Times New Roman" w:hAnsi="Times New Roman" w:cs="Times New Roman"/>
          <w:sz w:val="24"/>
          <w:szCs w:val="24"/>
          <w:lang w:eastAsia="hu-HU"/>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3C4002" w:rsidRPr="00F71D92" w:rsidRDefault="003C4002" w:rsidP="00C42C52">
      <w:pPr>
        <w:spacing w:after="0" w:line="240" w:lineRule="auto"/>
        <w:rPr>
          <w:rFonts w:ascii="Times New Roman" w:hAnsi="Times New Roman" w:cs="Times New Roman"/>
          <w:b/>
          <w:i/>
          <w:color w:val="000000"/>
          <w:sz w:val="24"/>
          <w:szCs w:val="16"/>
        </w:rPr>
      </w:pPr>
    </w:p>
    <w:p w:rsidR="00E86BF8" w:rsidRPr="00E86BF8" w:rsidRDefault="00E86BF8" w:rsidP="00E86BF8">
      <w:pPr>
        <w:spacing w:after="0" w:line="240" w:lineRule="auto"/>
        <w:jc w:val="center"/>
        <w:rPr>
          <w:rFonts w:ascii="Times New Roman" w:hAnsi="Times New Roman" w:cs="Times New Roman"/>
          <w:b/>
          <w:i/>
          <w:color w:val="000000"/>
          <w:sz w:val="24"/>
          <w:szCs w:val="24"/>
        </w:rPr>
      </w:pPr>
      <w:r w:rsidRPr="00E86BF8">
        <w:rPr>
          <w:rFonts w:ascii="Times New Roman" w:hAnsi="Times New Roman" w:cs="Times New Roman"/>
          <w:b/>
          <w:i/>
          <w:color w:val="000000"/>
          <w:sz w:val="24"/>
          <w:szCs w:val="24"/>
        </w:rPr>
        <w:t>Előterjesztés a Szabó László Alapfokú Művészeti Iskola támogatására. (képviselő-testületi ülés 10. napirend)</w:t>
      </w:r>
    </w:p>
    <w:p w:rsidR="000C3474" w:rsidRPr="007C7939" w:rsidRDefault="000C3474" w:rsidP="007C7939">
      <w:pPr>
        <w:spacing w:after="0" w:line="240" w:lineRule="auto"/>
        <w:rPr>
          <w:rFonts w:ascii="Times New Roman" w:hAnsi="Times New Roman" w:cs="Times New Roman"/>
          <w:b/>
          <w:i/>
          <w:color w:val="000000"/>
          <w:sz w:val="24"/>
          <w:szCs w:val="24"/>
        </w:rPr>
      </w:pPr>
    </w:p>
    <w:p w:rsidR="003C4002" w:rsidRPr="00E86BF8" w:rsidRDefault="003C4002" w:rsidP="00E86BF8">
      <w:pPr>
        <w:spacing w:after="0" w:line="240" w:lineRule="auto"/>
        <w:rPr>
          <w:rFonts w:ascii="Times New Roman" w:hAnsi="Times New Roman" w:cs="Times New Roman"/>
          <w:b/>
          <w:i/>
          <w:color w:val="000000"/>
          <w:sz w:val="24"/>
          <w:szCs w:val="24"/>
        </w:rPr>
      </w:pPr>
    </w:p>
    <w:p w:rsidR="003848B3" w:rsidRPr="003848B3" w:rsidRDefault="0069023C" w:rsidP="003848B3">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r w:rsidR="003848B3" w:rsidRPr="003848B3">
        <w:rPr>
          <w:rFonts w:ascii="Times New Roman" w:hAnsi="Times New Roman" w:cs="Times New Roman"/>
          <w:color w:val="000000"/>
          <w:sz w:val="24"/>
          <w:szCs w:val="24"/>
        </w:rPr>
        <w:t xml:space="preserve">Kérdés? </w:t>
      </w:r>
      <w:proofErr w:type="gramStart"/>
      <w:r w:rsidR="003848B3" w:rsidRPr="003848B3">
        <w:rPr>
          <w:rFonts w:ascii="Times New Roman" w:hAnsi="Times New Roman" w:cs="Times New Roman"/>
          <w:color w:val="000000"/>
          <w:sz w:val="24"/>
          <w:szCs w:val="24"/>
        </w:rPr>
        <w:t>vélemény</w:t>
      </w:r>
      <w:proofErr w:type="gramEnd"/>
      <w:r w:rsidR="003848B3" w:rsidRPr="003848B3">
        <w:rPr>
          <w:rFonts w:ascii="Times New Roman" w:hAnsi="Times New Roman" w:cs="Times New Roman"/>
          <w:color w:val="000000"/>
          <w:sz w:val="24"/>
          <w:szCs w:val="24"/>
        </w:rPr>
        <w:t xml:space="preserve">? – amennyiben nincs, </w:t>
      </w:r>
      <w:proofErr w:type="gramStart"/>
      <w:r w:rsidR="003848B3" w:rsidRPr="003848B3">
        <w:rPr>
          <w:rFonts w:ascii="Times New Roman" w:hAnsi="Times New Roman" w:cs="Times New Roman"/>
          <w:color w:val="000000"/>
          <w:sz w:val="24"/>
          <w:szCs w:val="24"/>
        </w:rPr>
        <w:t>kérem</w:t>
      </w:r>
      <w:proofErr w:type="gramEnd"/>
      <w:r w:rsidR="003848B3" w:rsidRPr="003848B3">
        <w:rPr>
          <w:rFonts w:ascii="Times New Roman" w:hAnsi="Times New Roman" w:cs="Times New Roman"/>
          <w:color w:val="000000"/>
          <w:sz w:val="24"/>
          <w:szCs w:val="24"/>
        </w:rPr>
        <w:t xml:space="preserve"> szavazzunk. Aki a határozati jav</w:t>
      </w:r>
      <w:r w:rsidR="00F71D92">
        <w:rPr>
          <w:rFonts w:ascii="Times New Roman" w:hAnsi="Times New Roman" w:cs="Times New Roman"/>
          <w:color w:val="000000"/>
          <w:sz w:val="24"/>
          <w:szCs w:val="24"/>
        </w:rPr>
        <w:t>a</w:t>
      </w:r>
      <w:r w:rsidR="003848B3" w:rsidRPr="003848B3">
        <w:rPr>
          <w:rFonts w:ascii="Times New Roman" w:hAnsi="Times New Roman" w:cs="Times New Roman"/>
          <w:color w:val="000000"/>
          <w:sz w:val="24"/>
          <w:szCs w:val="24"/>
        </w:rPr>
        <w:t xml:space="preserve">slatot támogatja, </w:t>
      </w:r>
      <w:proofErr w:type="gramStart"/>
      <w:r w:rsidR="003848B3" w:rsidRPr="003848B3">
        <w:rPr>
          <w:rFonts w:ascii="Times New Roman" w:hAnsi="Times New Roman" w:cs="Times New Roman"/>
          <w:color w:val="000000"/>
          <w:sz w:val="24"/>
          <w:szCs w:val="24"/>
        </w:rPr>
        <w:t>kérem</w:t>
      </w:r>
      <w:proofErr w:type="gramEnd"/>
      <w:r w:rsidR="003848B3" w:rsidRPr="003848B3">
        <w:rPr>
          <w:rFonts w:ascii="Times New Roman" w:hAnsi="Times New Roman" w:cs="Times New Roman"/>
          <w:color w:val="000000"/>
          <w:sz w:val="24"/>
          <w:szCs w:val="24"/>
        </w:rPr>
        <w:t xml:space="preserve"> kézfeltartással jelezze.</w:t>
      </w:r>
    </w:p>
    <w:p w:rsidR="003848B3" w:rsidRPr="003848B3" w:rsidRDefault="003848B3" w:rsidP="003848B3">
      <w:pPr>
        <w:spacing w:after="0" w:line="240" w:lineRule="auto"/>
        <w:jc w:val="both"/>
        <w:rPr>
          <w:rFonts w:ascii="Times New Roman" w:hAnsi="Times New Roman" w:cs="Times New Roman"/>
          <w:color w:val="000000"/>
          <w:sz w:val="24"/>
          <w:szCs w:val="24"/>
        </w:rPr>
      </w:pPr>
    </w:p>
    <w:p w:rsidR="003848B3" w:rsidRPr="003848B3" w:rsidRDefault="003848B3" w:rsidP="003848B3">
      <w:pPr>
        <w:spacing w:after="0" w:line="240" w:lineRule="auto"/>
        <w:jc w:val="both"/>
        <w:rPr>
          <w:rFonts w:ascii="Times New Roman" w:hAnsi="Times New Roman" w:cs="Times New Roman"/>
          <w:color w:val="000000"/>
          <w:sz w:val="24"/>
          <w:szCs w:val="24"/>
        </w:rPr>
      </w:pPr>
      <w:r w:rsidRPr="003848B3">
        <w:rPr>
          <w:rFonts w:ascii="Times New Roman" w:hAnsi="Times New Roman" w:cs="Times New Roman"/>
          <w:color w:val="000000"/>
          <w:sz w:val="24"/>
          <w:szCs w:val="24"/>
        </w:rPr>
        <w:t>A Pénzügyi és Gazdasági Bizottság 4 igen szavazattal (Harsányi István, Dr. Sóvágó László, Mester József, Tóth Márta) tartózkodás és ellenszavaz</w:t>
      </w:r>
      <w:r w:rsidR="005870F5">
        <w:rPr>
          <w:rFonts w:ascii="Times New Roman" w:hAnsi="Times New Roman" w:cs="Times New Roman"/>
          <w:color w:val="000000"/>
          <w:sz w:val="24"/>
          <w:szCs w:val="24"/>
        </w:rPr>
        <w:t>at nélkül elfogadta a</w:t>
      </w:r>
      <w:r w:rsidRPr="003848B3">
        <w:rPr>
          <w:rFonts w:ascii="Times New Roman" w:hAnsi="Times New Roman" w:cs="Times New Roman"/>
          <w:color w:val="000000"/>
          <w:sz w:val="24"/>
          <w:szCs w:val="24"/>
        </w:rPr>
        <w:t xml:space="preserve"> javaslatot (a döntéshozatalban 4 fő vett részt) és - az előterjesztésben foglaltak alapján - a következő határozatot hozta:</w:t>
      </w:r>
    </w:p>
    <w:p w:rsidR="007B1E16" w:rsidRPr="000E2A35" w:rsidRDefault="007B1E16" w:rsidP="00EF084E">
      <w:pPr>
        <w:spacing w:after="0" w:line="240" w:lineRule="auto"/>
        <w:jc w:val="both"/>
        <w:rPr>
          <w:rFonts w:ascii="Times New Roman" w:eastAsia="Times New Roman" w:hAnsi="Times New Roman" w:cs="Times New Roman"/>
          <w:sz w:val="24"/>
          <w:szCs w:val="24"/>
          <w:lang w:eastAsia="hu-HU"/>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r w:rsidR="003848B3">
        <w:rPr>
          <w:rFonts w:ascii="Times New Roman" w:eastAsia="Times New Roman" w:hAnsi="Times New Roman" w:cs="Times New Roman"/>
          <w:b/>
          <w:sz w:val="24"/>
          <w:szCs w:val="24"/>
          <w:lang w:eastAsia="hu-HU"/>
        </w:rPr>
        <w:t>9</w:t>
      </w:r>
      <w:r>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3848B3" w:rsidRDefault="00353579" w:rsidP="00F71D92">
      <w:pPr>
        <w:spacing w:after="0" w:line="240" w:lineRule="auto"/>
        <w:jc w:val="both"/>
        <w:rPr>
          <w:rFonts w:ascii="Times New Roman" w:hAnsi="Times New Roman" w:cs="Times New Roman"/>
          <w:b/>
          <w:bCs/>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w:t>
      </w:r>
      <w:r w:rsidR="003848B3">
        <w:rPr>
          <w:rFonts w:ascii="Times New Roman" w:eastAsia="Times New Roman" w:hAnsi="Times New Roman" w:cs="Times New Roman"/>
          <w:b/>
          <w:sz w:val="24"/>
          <w:szCs w:val="24"/>
          <w:lang w:eastAsia="hu-HU"/>
        </w:rPr>
        <w:t xml:space="preserve"> támogatja és </w:t>
      </w:r>
      <w:r w:rsidR="001A7A8A">
        <w:rPr>
          <w:rFonts w:ascii="Times New Roman" w:hAnsi="Times New Roman" w:cs="Times New Roman"/>
          <w:b/>
          <w:bCs/>
          <w:sz w:val="24"/>
          <w:szCs w:val="24"/>
        </w:rPr>
        <w:t>javasolja elfogadásra Hajdúszoboszló Város Önkor</w:t>
      </w:r>
      <w:r w:rsidR="003848B3">
        <w:rPr>
          <w:rFonts w:ascii="Times New Roman" w:hAnsi="Times New Roman" w:cs="Times New Roman"/>
          <w:b/>
          <w:bCs/>
          <w:sz w:val="24"/>
          <w:szCs w:val="24"/>
        </w:rPr>
        <w:t xml:space="preserve">mányzata Képviselő-testületének, hogy </w:t>
      </w:r>
      <w:r w:rsidR="003848B3" w:rsidRPr="003848B3">
        <w:rPr>
          <w:rFonts w:ascii="Times New Roman" w:hAnsi="Times New Roman" w:cs="Times New Roman"/>
          <w:b/>
          <w:bCs/>
          <w:sz w:val="24"/>
          <w:szCs w:val="24"/>
        </w:rPr>
        <w:t>a Szabó László Alapfo</w:t>
      </w:r>
      <w:r w:rsidR="003848B3">
        <w:rPr>
          <w:rFonts w:ascii="Times New Roman" w:hAnsi="Times New Roman" w:cs="Times New Roman"/>
          <w:b/>
          <w:bCs/>
          <w:sz w:val="24"/>
          <w:szCs w:val="24"/>
        </w:rPr>
        <w:t>kú Művészeti Iskolát 1.000.000</w:t>
      </w:r>
      <w:r w:rsidR="003848B3" w:rsidRPr="003848B3">
        <w:rPr>
          <w:rFonts w:ascii="Times New Roman" w:hAnsi="Times New Roman" w:cs="Times New Roman"/>
          <w:b/>
          <w:bCs/>
          <w:sz w:val="24"/>
          <w:szCs w:val="24"/>
        </w:rPr>
        <w:t xml:space="preserve"> Ft működési támogat</w:t>
      </w:r>
      <w:r w:rsidR="003848B3">
        <w:rPr>
          <w:rFonts w:ascii="Times New Roman" w:hAnsi="Times New Roman" w:cs="Times New Roman"/>
          <w:b/>
          <w:bCs/>
          <w:sz w:val="24"/>
          <w:szCs w:val="24"/>
        </w:rPr>
        <w:t>ásban részesítse</w:t>
      </w:r>
      <w:r w:rsidR="003848B3" w:rsidRPr="003848B3">
        <w:rPr>
          <w:rFonts w:ascii="Times New Roman" w:hAnsi="Times New Roman" w:cs="Times New Roman"/>
          <w:b/>
          <w:bCs/>
          <w:sz w:val="24"/>
          <w:szCs w:val="24"/>
        </w:rPr>
        <w:t>.  A támogatás forrása a város költségvetésének általános tartaléka.</w:t>
      </w:r>
    </w:p>
    <w:p w:rsidR="007E0379" w:rsidRPr="006D3D1C" w:rsidRDefault="007E0379" w:rsidP="00353579">
      <w:pPr>
        <w:spacing w:after="0" w:line="240" w:lineRule="auto"/>
        <w:jc w:val="both"/>
        <w:rPr>
          <w:rFonts w:ascii="Times New Roman" w:hAnsi="Times New Roman" w:cs="Times New Roman"/>
          <w:b/>
          <w:sz w:val="16"/>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907A3" w:rsidRPr="00FE70A4" w:rsidRDefault="00F907A3" w:rsidP="00C42C52">
      <w:pPr>
        <w:tabs>
          <w:tab w:val="left" w:pos="1276"/>
        </w:tabs>
        <w:spacing w:after="0" w:line="240" w:lineRule="auto"/>
        <w:jc w:val="both"/>
      </w:pPr>
    </w:p>
    <w:p w:rsidR="004F141C" w:rsidRDefault="004F141C" w:rsidP="00C42C52">
      <w:pPr>
        <w:tabs>
          <w:tab w:val="left" w:pos="1276"/>
        </w:tabs>
        <w:spacing w:after="0" w:line="240" w:lineRule="auto"/>
        <w:jc w:val="both"/>
        <w:rPr>
          <w:rFonts w:ascii="Times New Roman" w:hAnsi="Times New Roman" w:cs="Times New Roman"/>
          <w:sz w:val="24"/>
          <w:szCs w:val="24"/>
        </w:rPr>
      </w:pPr>
    </w:p>
    <w:p w:rsidR="003848B3" w:rsidRDefault="003848B3" w:rsidP="00C42C52">
      <w:pPr>
        <w:tabs>
          <w:tab w:val="left" w:pos="1276"/>
        </w:tabs>
        <w:spacing w:after="0" w:line="240" w:lineRule="auto"/>
        <w:jc w:val="both"/>
        <w:rPr>
          <w:rFonts w:ascii="Times New Roman" w:hAnsi="Times New Roman" w:cs="Times New Roman"/>
          <w:sz w:val="24"/>
          <w:szCs w:val="24"/>
        </w:rPr>
      </w:pPr>
    </w:p>
    <w:p w:rsidR="00F71D92" w:rsidRDefault="00F71D92" w:rsidP="00C42C52">
      <w:pPr>
        <w:tabs>
          <w:tab w:val="left" w:pos="1276"/>
        </w:tabs>
        <w:spacing w:after="0" w:line="240" w:lineRule="auto"/>
        <w:jc w:val="both"/>
        <w:rPr>
          <w:rFonts w:ascii="Times New Roman" w:hAnsi="Times New Roman" w:cs="Times New Roman"/>
          <w:sz w:val="24"/>
          <w:szCs w:val="24"/>
        </w:rPr>
      </w:pPr>
    </w:p>
    <w:p w:rsidR="00F71D92" w:rsidRDefault="00F71D92" w:rsidP="00C42C52">
      <w:pPr>
        <w:tabs>
          <w:tab w:val="left" w:pos="1276"/>
        </w:tabs>
        <w:spacing w:after="0" w:line="240" w:lineRule="auto"/>
        <w:jc w:val="both"/>
        <w:rPr>
          <w:rFonts w:ascii="Times New Roman" w:hAnsi="Times New Roman" w:cs="Times New Roman"/>
          <w:sz w:val="24"/>
          <w:szCs w:val="24"/>
        </w:rPr>
      </w:pPr>
    </w:p>
    <w:p w:rsidR="00F71D92" w:rsidRPr="00321863" w:rsidRDefault="00F71D9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E86BF8" w:rsidRPr="00E86BF8" w:rsidRDefault="00E86BF8" w:rsidP="00E86BF8">
      <w:pPr>
        <w:spacing w:after="0" w:line="240" w:lineRule="auto"/>
        <w:jc w:val="center"/>
        <w:rPr>
          <w:rFonts w:ascii="Times New Roman" w:hAnsi="Times New Roman" w:cs="Times New Roman"/>
          <w:b/>
          <w:i/>
          <w:color w:val="000000"/>
          <w:sz w:val="24"/>
          <w:szCs w:val="24"/>
        </w:rPr>
      </w:pPr>
      <w:r w:rsidRPr="00E86BF8">
        <w:rPr>
          <w:rFonts w:ascii="Times New Roman" w:hAnsi="Times New Roman" w:cs="Times New Roman"/>
          <w:b/>
          <w:i/>
          <w:color w:val="000000"/>
          <w:sz w:val="24"/>
          <w:szCs w:val="24"/>
        </w:rPr>
        <w:t>Előterjesztés a víziközművek 2021-2035 időszakra vonatkozó gördülő fejlesztési tervének módosításáról. (képviselő-testületi ülés 19. napirend)</w:t>
      </w:r>
    </w:p>
    <w:p w:rsidR="00F907A3" w:rsidRDefault="00F907A3" w:rsidP="00C42C52">
      <w:pPr>
        <w:spacing w:after="0" w:line="240" w:lineRule="auto"/>
        <w:jc w:val="both"/>
        <w:rPr>
          <w:rFonts w:ascii="Times New Roman" w:hAnsi="Times New Roman" w:cs="Times New Roman"/>
          <w:color w:val="000000"/>
          <w:sz w:val="24"/>
          <w:szCs w:val="24"/>
          <w:u w:val="single"/>
        </w:rPr>
      </w:pPr>
    </w:p>
    <w:p w:rsidR="009D3558" w:rsidRPr="00321863" w:rsidRDefault="009D3558" w:rsidP="009D355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w:t>
      </w:r>
      <w:r w:rsidR="006D3D1C">
        <w:rPr>
          <w:rFonts w:ascii="Times New Roman" w:hAnsi="Times New Roman" w:cs="Times New Roman"/>
          <w:color w:val="000000"/>
          <w:sz w:val="24"/>
          <w:szCs w:val="24"/>
        </w:rPr>
        <w:t xml:space="preserve"> kiegészítés? </w:t>
      </w:r>
      <w:proofErr w:type="gramStart"/>
      <w:r w:rsidR="006D3D1C">
        <w:rPr>
          <w:rFonts w:ascii="Times New Roman" w:hAnsi="Times New Roman" w:cs="Times New Roman"/>
          <w:color w:val="000000"/>
          <w:sz w:val="24"/>
          <w:szCs w:val="24"/>
        </w:rPr>
        <w:t>kérdés</w:t>
      </w:r>
      <w:proofErr w:type="gramEnd"/>
      <w:r w:rsidR="006D3D1C">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9D3558" w:rsidRPr="00321863" w:rsidRDefault="009D3558" w:rsidP="009D3558">
      <w:pPr>
        <w:spacing w:after="0" w:line="240" w:lineRule="auto"/>
        <w:jc w:val="both"/>
        <w:rPr>
          <w:rFonts w:ascii="Times New Roman" w:hAnsi="Times New Roman" w:cs="Times New Roman"/>
          <w:color w:val="000000"/>
          <w:sz w:val="24"/>
          <w:szCs w:val="24"/>
        </w:rPr>
      </w:pPr>
    </w:p>
    <w:p w:rsidR="003848B3" w:rsidRPr="003848B3" w:rsidRDefault="003848B3" w:rsidP="003848B3">
      <w:pPr>
        <w:spacing w:after="0" w:line="240" w:lineRule="auto"/>
        <w:jc w:val="both"/>
        <w:rPr>
          <w:rFonts w:ascii="Times New Roman" w:hAnsi="Times New Roman" w:cs="Times New Roman"/>
          <w:color w:val="000000"/>
          <w:sz w:val="24"/>
          <w:szCs w:val="24"/>
        </w:rPr>
      </w:pPr>
      <w:r w:rsidRPr="003848B3">
        <w:rPr>
          <w:rFonts w:ascii="Times New Roman" w:hAnsi="Times New Roman" w:cs="Times New Roman"/>
          <w:color w:val="000000"/>
          <w:sz w:val="24"/>
          <w:szCs w:val="24"/>
        </w:rPr>
        <w:t>A Pénzügyi és Gazdasági Bizottság 4 igen szavazattal (Harsányi István, Dr. Sóvágó László, Mester József, Tóth Márta) tartózkodás és ellenszavaza</w:t>
      </w:r>
      <w:r w:rsidR="005870F5">
        <w:rPr>
          <w:rFonts w:ascii="Times New Roman" w:hAnsi="Times New Roman" w:cs="Times New Roman"/>
          <w:color w:val="000000"/>
          <w:sz w:val="24"/>
          <w:szCs w:val="24"/>
        </w:rPr>
        <w:t xml:space="preserve">t nélkül elfogadta a </w:t>
      </w:r>
      <w:r w:rsidRPr="003848B3">
        <w:rPr>
          <w:rFonts w:ascii="Times New Roman" w:hAnsi="Times New Roman" w:cs="Times New Roman"/>
          <w:color w:val="000000"/>
          <w:sz w:val="24"/>
          <w:szCs w:val="24"/>
        </w:rPr>
        <w:t>javaslatot (a döntéshozatalban 4 fő vett részt) és - az előterjesztésben foglaltak alapján - a következő határozatot hozta:</w:t>
      </w:r>
    </w:p>
    <w:p w:rsidR="003848B3" w:rsidRDefault="003848B3" w:rsidP="003848B3">
      <w:pPr>
        <w:spacing w:after="0" w:line="240" w:lineRule="auto"/>
        <w:jc w:val="both"/>
        <w:rPr>
          <w:rFonts w:ascii="Times New Roman" w:hAnsi="Times New Roman" w:cs="Times New Roman"/>
          <w:color w:val="000000"/>
          <w:sz w:val="24"/>
          <w:szCs w:val="24"/>
        </w:rPr>
      </w:pPr>
    </w:p>
    <w:p w:rsidR="004F141C" w:rsidRPr="00814470" w:rsidRDefault="003848B3"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60</w:t>
      </w:r>
      <w:r w:rsidR="00132C64">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sidR="00132C64">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sidR="00132C64">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7E0379" w:rsidRDefault="00353579" w:rsidP="00353579">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3848B3" w:rsidRPr="003848B3">
        <w:rPr>
          <w:rFonts w:ascii="Times New Roman" w:eastAsia="Times New Roman" w:hAnsi="Times New Roman" w:cs="Times New Roman"/>
          <w:b/>
          <w:sz w:val="24"/>
          <w:szCs w:val="24"/>
          <w:lang w:eastAsia="hu-HU"/>
        </w:rPr>
        <w:t>a víziközművek 2021-2035 időszakra vonatkozó gördülő fejl</w:t>
      </w:r>
      <w:r w:rsidR="003848B3">
        <w:rPr>
          <w:rFonts w:ascii="Times New Roman" w:eastAsia="Times New Roman" w:hAnsi="Times New Roman" w:cs="Times New Roman"/>
          <w:b/>
          <w:sz w:val="24"/>
          <w:szCs w:val="24"/>
          <w:lang w:eastAsia="hu-HU"/>
        </w:rPr>
        <w:t xml:space="preserve">esztési tervének módosításáról </w:t>
      </w:r>
      <w:r w:rsidR="007E0379">
        <w:rPr>
          <w:rFonts w:ascii="Times New Roman" w:eastAsia="Times New Roman" w:hAnsi="Times New Roman" w:cs="Times New Roman"/>
          <w:b/>
          <w:sz w:val="24"/>
          <w:szCs w:val="24"/>
          <w:lang w:eastAsia="hu-HU"/>
        </w:rPr>
        <w:t xml:space="preserve">előterjesztést </w:t>
      </w:r>
      <w:r>
        <w:rPr>
          <w:rFonts w:ascii="Times New Roman" w:eastAsia="Times New Roman" w:hAnsi="Times New Roman" w:cs="Times New Roman"/>
          <w:b/>
          <w:sz w:val="24"/>
          <w:szCs w:val="24"/>
          <w:lang w:eastAsia="hu-HU"/>
        </w:rPr>
        <w:t>és</w:t>
      </w:r>
      <w:r w:rsidR="006D3D1C">
        <w:rPr>
          <w:rFonts w:ascii="Times New Roman" w:eastAsia="Times New Roman" w:hAnsi="Times New Roman" w:cs="Times New Roman"/>
          <w:b/>
          <w:sz w:val="24"/>
          <w:szCs w:val="24"/>
          <w:lang w:eastAsia="hu-HU"/>
        </w:rPr>
        <w:t xml:space="preserve"> határozati javaslatot, és</w:t>
      </w:r>
      <w:r>
        <w:rPr>
          <w:rFonts w:ascii="Times New Roman" w:eastAsia="Times New Roman" w:hAnsi="Times New Roman" w:cs="Times New Roman"/>
          <w:b/>
          <w:sz w:val="24"/>
          <w:szCs w:val="24"/>
          <w:lang w:eastAsia="hu-HU"/>
        </w:rPr>
        <w:t xml:space="preserve"> javasolja elfogadásra Hajdúszoboszló Város Önkormányzata Képviselő-testületének</w:t>
      </w:r>
      <w:r w:rsidR="007E0379">
        <w:rPr>
          <w:rFonts w:ascii="Times New Roman" w:eastAsia="Times New Roman" w:hAnsi="Times New Roman" w:cs="Times New Roman"/>
          <w:b/>
          <w:sz w:val="24"/>
          <w:szCs w:val="24"/>
          <w:lang w:eastAsia="hu-HU"/>
        </w:rPr>
        <w:t xml:space="preserve"> az alábbiak szerint: </w:t>
      </w:r>
    </w:p>
    <w:p w:rsidR="003848B3" w:rsidRPr="003848B3" w:rsidRDefault="003848B3" w:rsidP="003848B3">
      <w:pPr>
        <w:spacing w:after="0" w:line="240" w:lineRule="auto"/>
        <w:jc w:val="both"/>
        <w:rPr>
          <w:rFonts w:ascii="Times New Roman" w:eastAsia="Times New Roman" w:hAnsi="Times New Roman" w:cs="Times New Roman"/>
          <w:b/>
          <w:sz w:val="24"/>
          <w:szCs w:val="24"/>
          <w:lang w:eastAsia="hu-HU"/>
        </w:rPr>
      </w:pPr>
      <w:r w:rsidRPr="003848B3">
        <w:rPr>
          <w:rFonts w:ascii="Times New Roman" w:eastAsia="Times New Roman" w:hAnsi="Times New Roman" w:cs="Times New Roman"/>
          <w:b/>
          <w:sz w:val="24"/>
          <w:szCs w:val="24"/>
          <w:lang w:eastAsia="hu-HU"/>
        </w:rPr>
        <w:t>Hajdúszoboszló Város Önkormányzatának Képviselő-testülete a 2021-2035. évekre szóló, az ivóvízellátás, szennyvízelvezetés és tisztítás (</w:t>
      </w:r>
      <w:proofErr w:type="spellStart"/>
      <w:r w:rsidRPr="003848B3">
        <w:rPr>
          <w:rFonts w:ascii="Times New Roman" w:eastAsia="Times New Roman" w:hAnsi="Times New Roman" w:cs="Times New Roman"/>
          <w:b/>
          <w:sz w:val="24"/>
          <w:szCs w:val="24"/>
          <w:lang w:eastAsia="hu-HU"/>
        </w:rPr>
        <w:t>vízmű</w:t>
      </w:r>
      <w:proofErr w:type="spellEnd"/>
      <w:r w:rsidRPr="003848B3">
        <w:rPr>
          <w:rFonts w:ascii="Times New Roman" w:eastAsia="Times New Roman" w:hAnsi="Times New Roman" w:cs="Times New Roman"/>
          <w:b/>
          <w:sz w:val="24"/>
          <w:szCs w:val="24"/>
          <w:lang w:eastAsia="hu-HU"/>
        </w:rPr>
        <w:t>-rendszer kódjai: 11-05175-1-001-00-10, 21-05275-1-001-00-06) Gördülő Fejlesztési Tervében történő módosításokat elfogadja az alábbiak szerint:</w:t>
      </w:r>
    </w:p>
    <w:p w:rsidR="003848B3" w:rsidRPr="003848B3" w:rsidRDefault="003848B3" w:rsidP="003848B3">
      <w:pPr>
        <w:numPr>
          <w:ilvl w:val="0"/>
          <w:numId w:val="23"/>
        </w:numPr>
        <w:spacing w:after="0" w:line="240" w:lineRule="auto"/>
        <w:jc w:val="both"/>
        <w:rPr>
          <w:rFonts w:ascii="Times New Roman" w:eastAsia="Times New Roman" w:hAnsi="Times New Roman" w:cs="Times New Roman"/>
          <w:b/>
          <w:sz w:val="24"/>
          <w:szCs w:val="24"/>
          <w:lang w:eastAsia="hu-HU"/>
        </w:rPr>
      </w:pPr>
      <w:r w:rsidRPr="003848B3">
        <w:rPr>
          <w:rFonts w:ascii="Times New Roman" w:eastAsia="Times New Roman" w:hAnsi="Times New Roman" w:cs="Times New Roman"/>
          <w:b/>
          <w:sz w:val="24"/>
          <w:szCs w:val="24"/>
          <w:lang w:eastAsia="hu-HU"/>
        </w:rPr>
        <w:t xml:space="preserve">a 2021-2035. évi ivóvízellátás beruházás (11-05175-1-001-00-10) tervében a V-B2 sor </w:t>
      </w:r>
      <w:r w:rsidRPr="003848B3">
        <w:rPr>
          <w:rFonts w:ascii="Times New Roman" w:eastAsia="Times New Roman" w:hAnsi="Times New Roman" w:cs="Times New Roman"/>
          <w:b/>
          <w:i/>
          <w:sz w:val="24"/>
          <w:szCs w:val="24"/>
          <w:lang w:eastAsia="hu-HU"/>
        </w:rPr>
        <w:t>„Energiahatékony búvárszivattyúk beszerzése”</w:t>
      </w:r>
      <w:r w:rsidRPr="003848B3">
        <w:rPr>
          <w:rFonts w:ascii="Times New Roman" w:eastAsia="Times New Roman" w:hAnsi="Times New Roman" w:cs="Times New Roman"/>
          <w:b/>
          <w:sz w:val="24"/>
          <w:szCs w:val="24"/>
          <w:lang w:eastAsia="hu-HU"/>
        </w:rPr>
        <w:t xml:space="preserve"> sor tervezett költségét megemeli nettó 3.000.000,-Ft-ról nettó 3.298.000,-Ft-ra, a különbözet fedezetét a Hajdúkerületi és Bihari Viziközmű Szolgáltató </w:t>
      </w:r>
      <w:proofErr w:type="spellStart"/>
      <w:r w:rsidRPr="003848B3">
        <w:rPr>
          <w:rFonts w:ascii="Times New Roman" w:eastAsia="Times New Roman" w:hAnsi="Times New Roman" w:cs="Times New Roman"/>
          <w:b/>
          <w:sz w:val="24"/>
          <w:szCs w:val="24"/>
          <w:lang w:eastAsia="hu-HU"/>
        </w:rPr>
        <w:t>Zrt</w:t>
      </w:r>
      <w:proofErr w:type="spellEnd"/>
      <w:r w:rsidRPr="003848B3">
        <w:rPr>
          <w:rFonts w:ascii="Times New Roman" w:eastAsia="Times New Roman" w:hAnsi="Times New Roman" w:cs="Times New Roman"/>
          <w:b/>
          <w:sz w:val="24"/>
          <w:szCs w:val="24"/>
          <w:lang w:eastAsia="hu-HU"/>
        </w:rPr>
        <w:t>. használati díjának terhére biztosítja</w:t>
      </w:r>
    </w:p>
    <w:p w:rsidR="003848B3" w:rsidRPr="003848B3" w:rsidRDefault="003848B3" w:rsidP="003848B3">
      <w:pPr>
        <w:numPr>
          <w:ilvl w:val="0"/>
          <w:numId w:val="23"/>
        </w:numPr>
        <w:spacing w:after="0" w:line="240" w:lineRule="auto"/>
        <w:jc w:val="both"/>
        <w:rPr>
          <w:rFonts w:ascii="Times New Roman" w:eastAsia="Times New Roman" w:hAnsi="Times New Roman" w:cs="Times New Roman"/>
          <w:b/>
          <w:sz w:val="24"/>
          <w:szCs w:val="24"/>
          <w:lang w:eastAsia="hu-HU"/>
        </w:rPr>
      </w:pPr>
      <w:r w:rsidRPr="003848B3">
        <w:rPr>
          <w:rFonts w:ascii="Times New Roman" w:eastAsia="Times New Roman" w:hAnsi="Times New Roman" w:cs="Times New Roman"/>
          <w:b/>
          <w:sz w:val="24"/>
          <w:szCs w:val="24"/>
          <w:lang w:eastAsia="hu-HU"/>
        </w:rPr>
        <w:t xml:space="preserve">a 2021-2035. évi ivóvízellátás beruházás (11-05175-1-001-00-10) tervében V-B1 soron szerepelő </w:t>
      </w:r>
      <w:r w:rsidRPr="003848B3">
        <w:rPr>
          <w:rFonts w:ascii="Times New Roman" w:eastAsia="Times New Roman" w:hAnsi="Times New Roman" w:cs="Times New Roman"/>
          <w:b/>
          <w:i/>
          <w:sz w:val="24"/>
          <w:szCs w:val="24"/>
          <w:lang w:eastAsia="hu-HU"/>
        </w:rPr>
        <w:t>„Víztorony felújítása (víztér szigetelés)”</w:t>
      </w:r>
      <w:r w:rsidRPr="003848B3">
        <w:rPr>
          <w:rFonts w:ascii="Times New Roman" w:eastAsia="Times New Roman" w:hAnsi="Times New Roman" w:cs="Times New Roman"/>
          <w:b/>
          <w:sz w:val="24"/>
          <w:szCs w:val="24"/>
          <w:lang w:eastAsia="hu-HU"/>
        </w:rPr>
        <w:t xml:space="preserve"> elnevezésű beruházást a középtávú célok közé sorolja</w:t>
      </w:r>
    </w:p>
    <w:p w:rsidR="003848B3" w:rsidRPr="003848B3" w:rsidRDefault="003848B3" w:rsidP="003848B3">
      <w:pPr>
        <w:numPr>
          <w:ilvl w:val="0"/>
          <w:numId w:val="23"/>
        </w:numPr>
        <w:spacing w:after="0" w:line="240" w:lineRule="auto"/>
        <w:jc w:val="both"/>
        <w:rPr>
          <w:rFonts w:ascii="Times New Roman" w:eastAsia="Times New Roman" w:hAnsi="Times New Roman" w:cs="Times New Roman"/>
          <w:b/>
          <w:sz w:val="24"/>
          <w:szCs w:val="24"/>
          <w:lang w:eastAsia="hu-HU"/>
        </w:rPr>
      </w:pPr>
      <w:r w:rsidRPr="003848B3">
        <w:rPr>
          <w:rFonts w:ascii="Times New Roman" w:eastAsia="Times New Roman" w:hAnsi="Times New Roman" w:cs="Times New Roman"/>
          <w:b/>
          <w:sz w:val="24"/>
          <w:szCs w:val="24"/>
          <w:lang w:eastAsia="hu-HU"/>
        </w:rPr>
        <w:t xml:space="preserve">2021-2035. évi szennyvízelvezetési és tisztítási (21-05175-1-00-06) felújítási és pótlási tervében az SZV-FP4 pontja az alábbira módosul </w:t>
      </w:r>
      <w:r w:rsidRPr="003848B3">
        <w:rPr>
          <w:rFonts w:ascii="Times New Roman" w:eastAsia="Times New Roman" w:hAnsi="Times New Roman" w:cs="Times New Roman"/>
          <w:b/>
          <w:i/>
          <w:sz w:val="24"/>
          <w:szCs w:val="24"/>
          <w:lang w:eastAsia="hu-HU"/>
        </w:rPr>
        <w:t>„Szennyvíztelep V. számú fúvójának pótlása”</w:t>
      </w:r>
      <w:r w:rsidRPr="003848B3">
        <w:rPr>
          <w:rFonts w:ascii="Times New Roman" w:eastAsia="Times New Roman" w:hAnsi="Times New Roman" w:cs="Times New Roman"/>
          <w:b/>
          <w:sz w:val="24"/>
          <w:szCs w:val="24"/>
          <w:lang w:eastAsia="hu-HU"/>
        </w:rPr>
        <w:t xml:space="preserve"> a </w:t>
      </w:r>
      <w:r w:rsidRPr="003848B3">
        <w:rPr>
          <w:rFonts w:ascii="Times New Roman" w:eastAsia="Times New Roman" w:hAnsi="Times New Roman" w:cs="Times New Roman"/>
          <w:b/>
          <w:i/>
          <w:sz w:val="24"/>
          <w:szCs w:val="24"/>
          <w:lang w:eastAsia="hu-HU"/>
        </w:rPr>
        <w:t xml:space="preserve">„Szennyvíz átemelők szerelvényeinek, vezető </w:t>
      </w:r>
      <w:proofErr w:type="spellStart"/>
      <w:r w:rsidRPr="003848B3">
        <w:rPr>
          <w:rFonts w:ascii="Times New Roman" w:eastAsia="Times New Roman" w:hAnsi="Times New Roman" w:cs="Times New Roman"/>
          <w:b/>
          <w:i/>
          <w:sz w:val="24"/>
          <w:szCs w:val="24"/>
          <w:lang w:eastAsia="hu-HU"/>
        </w:rPr>
        <w:t>csöveinek</w:t>
      </w:r>
      <w:proofErr w:type="spellEnd"/>
      <w:r w:rsidRPr="003848B3">
        <w:rPr>
          <w:rFonts w:ascii="Times New Roman" w:eastAsia="Times New Roman" w:hAnsi="Times New Roman" w:cs="Times New Roman"/>
          <w:b/>
          <w:i/>
          <w:sz w:val="24"/>
          <w:szCs w:val="24"/>
          <w:lang w:eastAsia="hu-HU"/>
        </w:rPr>
        <w:t xml:space="preserve">, kezelő felületeinek felújítása pótlása” </w:t>
      </w:r>
      <w:r w:rsidRPr="003848B3">
        <w:rPr>
          <w:rFonts w:ascii="Times New Roman" w:eastAsia="Times New Roman" w:hAnsi="Times New Roman" w:cs="Times New Roman"/>
          <w:b/>
          <w:sz w:val="24"/>
          <w:szCs w:val="24"/>
          <w:lang w:eastAsia="hu-HU"/>
        </w:rPr>
        <w:t>elnevezésű feladatot átsorolja 2022-re a középtávú feladatok közzé, a költségkeret változatlanul hagyása mellett</w:t>
      </w:r>
    </w:p>
    <w:p w:rsidR="003848B3" w:rsidRPr="003848B3" w:rsidRDefault="003848B3" w:rsidP="003848B3">
      <w:pPr>
        <w:numPr>
          <w:ilvl w:val="0"/>
          <w:numId w:val="23"/>
        </w:numPr>
        <w:spacing w:after="0" w:line="240" w:lineRule="auto"/>
        <w:jc w:val="both"/>
        <w:rPr>
          <w:rFonts w:ascii="Times New Roman" w:eastAsia="Times New Roman" w:hAnsi="Times New Roman" w:cs="Times New Roman"/>
          <w:b/>
          <w:sz w:val="24"/>
          <w:szCs w:val="24"/>
          <w:lang w:eastAsia="hu-HU"/>
        </w:rPr>
      </w:pPr>
      <w:r w:rsidRPr="003848B3">
        <w:rPr>
          <w:rFonts w:ascii="Times New Roman" w:eastAsia="Times New Roman" w:hAnsi="Times New Roman" w:cs="Times New Roman"/>
          <w:b/>
          <w:sz w:val="24"/>
          <w:szCs w:val="24"/>
          <w:lang w:eastAsia="hu-HU"/>
        </w:rPr>
        <w:t xml:space="preserve">a 2021-2035. évi szennyvízelvezetési és tisztítási (21-05175-1-00-06) beruházás tervében SZV-B2 soron szereplő </w:t>
      </w:r>
      <w:r w:rsidRPr="003848B3">
        <w:rPr>
          <w:rFonts w:ascii="Times New Roman" w:eastAsia="Times New Roman" w:hAnsi="Times New Roman" w:cs="Times New Roman"/>
          <w:b/>
          <w:i/>
          <w:sz w:val="24"/>
          <w:szCs w:val="24"/>
          <w:lang w:eastAsia="hu-HU"/>
        </w:rPr>
        <w:t xml:space="preserve">„Hatósági kötelezés alapján </w:t>
      </w:r>
      <w:proofErr w:type="gramStart"/>
      <w:r w:rsidRPr="003848B3">
        <w:rPr>
          <w:rFonts w:ascii="Times New Roman" w:eastAsia="Times New Roman" w:hAnsi="Times New Roman" w:cs="Times New Roman"/>
          <w:b/>
          <w:i/>
          <w:sz w:val="24"/>
          <w:szCs w:val="24"/>
          <w:lang w:eastAsia="hu-HU"/>
        </w:rPr>
        <w:t>komposzt deponáló</w:t>
      </w:r>
      <w:proofErr w:type="gramEnd"/>
      <w:r w:rsidRPr="003848B3">
        <w:rPr>
          <w:rFonts w:ascii="Times New Roman" w:eastAsia="Times New Roman" w:hAnsi="Times New Roman" w:cs="Times New Roman"/>
          <w:b/>
          <w:i/>
          <w:sz w:val="24"/>
          <w:szCs w:val="24"/>
          <w:lang w:eastAsia="hu-HU"/>
        </w:rPr>
        <w:t xml:space="preserve"> terület kialakítása I. ütem”</w:t>
      </w:r>
      <w:r w:rsidRPr="003848B3">
        <w:rPr>
          <w:rFonts w:ascii="Times New Roman" w:eastAsia="Times New Roman" w:hAnsi="Times New Roman" w:cs="Times New Roman"/>
          <w:b/>
          <w:sz w:val="24"/>
          <w:szCs w:val="24"/>
          <w:lang w:eastAsia="hu-HU"/>
        </w:rPr>
        <w:t xml:space="preserve"> elnevezésű beruházást a középtávú célok közé sorolja</w:t>
      </w:r>
    </w:p>
    <w:p w:rsidR="003848B3" w:rsidRPr="003848B3" w:rsidRDefault="003848B3" w:rsidP="003848B3">
      <w:pPr>
        <w:spacing w:after="0" w:line="240" w:lineRule="auto"/>
        <w:jc w:val="both"/>
        <w:rPr>
          <w:rFonts w:ascii="Times New Roman" w:eastAsia="Times New Roman" w:hAnsi="Times New Roman" w:cs="Times New Roman"/>
          <w:b/>
          <w:sz w:val="24"/>
          <w:szCs w:val="24"/>
          <w:lang w:eastAsia="hu-HU"/>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C7939" w:rsidRDefault="007C7939" w:rsidP="00FF67D5">
      <w:pPr>
        <w:spacing w:after="0" w:line="240" w:lineRule="auto"/>
        <w:jc w:val="both"/>
        <w:rPr>
          <w:rFonts w:ascii="Times New Roman" w:hAnsi="Times New Roman" w:cs="Times New Roman"/>
          <w:b/>
          <w:sz w:val="24"/>
          <w:szCs w:val="24"/>
        </w:rPr>
      </w:pPr>
    </w:p>
    <w:p w:rsidR="00F841B7" w:rsidRPr="00FF67D5" w:rsidRDefault="00F841B7" w:rsidP="00FF67D5">
      <w:pPr>
        <w:spacing w:after="0" w:line="240" w:lineRule="auto"/>
        <w:jc w:val="both"/>
        <w:rPr>
          <w:rFonts w:ascii="Times New Roman" w:hAnsi="Times New Roman" w:cs="Times New Roman"/>
          <w:b/>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E86BF8" w:rsidRPr="00E86BF8" w:rsidRDefault="00E86BF8" w:rsidP="00E86BF8">
      <w:pPr>
        <w:spacing w:after="0" w:line="240" w:lineRule="auto"/>
        <w:jc w:val="center"/>
        <w:rPr>
          <w:rFonts w:ascii="Times New Roman" w:hAnsi="Times New Roman" w:cs="Times New Roman"/>
          <w:b/>
          <w:i/>
          <w:color w:val="000000"/>
          <w:sz w:val="24"/>
          <w:szCs w:val="24"/>
        </w:rPr>
      </w:pPr>
      <w:r w:rsidRPr="00E86BF8">
        <w:rPr>
          <w:rFonts w:ascii="Times New Roman" w:hAnsi="Times New Roman" w:cs="Times New Roman"/>
          <w:b/>
          <w:i/>
          <w:color w:val="000000"/>
          <w:sz w:val="24"/>
          <w:szCs w:val="24"/>
        </w:rPr>
        <w:t>Előterjesztés a víziközmű vagyon 2022-2036 időszakra vonatkozó gördülő fejlesztési tervének meghatározására. (képviselő-testületi ülés 20. napirend)</w:t>
      </w:r>
    </w:p>
    <w:p w:rsidR="001D603F" w:rsidRPr="007C7939" w:rsidRDefault="001D603F" w:rsidP="007C7939">
      <w:pPr>
        <w:rPr>
          <w:rFonts w:ascii="Times New Roman" w:hAnsi="Times New Roman" w:cs="Times New Roman"/>
          <w:b/>
          <w:i/>
          <w:color w:val="000000"/>
          <w:sz w:val="24"/>
          <w:szCs w:val="24"/>
        </w:rPr>
      </w:pPr>
    </w:p>
    <w:p w:rsidR="009E6090" w:rsidRPr="009E6090" w:rsidRDefault="005B4224" w:rsidP="009E609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9E6090" w:rsidRPr="009E6090">
        <w:rPr>
          <w:rFonts w:ascii="Times New Roman" w:hAnsi="Times New Roman" w:cs="Times New Roman"/>
          <w:color w:val="000000"/>
          <w:sz w:val="24"/>
          <w:szCs w:val="24"/>
        </w:rPr>
        <w:t xml:space="preserve"> </w:t>
      </w:r>
      <w:proofErr w:type="gramStart"/>
      <w:r w:rsidR="009E6090" w:rsidRPr="009E6090">
        <w:rPr>
          <w:rFonts w:ascii="Times New Roman" w:hAnsi="Times New Roman" w:cs="Times New Roman"/>
          <w:color w:val="000000"/>
          <w:sz w:val="24"/>
          <w:szCs w:val="24"/>
        </w:rPr>
        <w:t>kérdés</w:t>
      </w:r>
      <w:proofErr w:type="gramEnd"/>
      <w:r w:rsidR="009E6090" w:rsidRPr="009E6090">
        <w:rPr>
          <w:rFonts w:ascii="Times New Roman" w:hAnsi="Times New Roman" w:cs="Times New Roman"/>
          <w:color w:val="000000"/>
          <w:sz w:val="24"/>
          <w:szCs w:val="24"/>
        </w:rPr>
        <w:t xml:space="preserve">? </w:t>
      </w:r>
      <w:proofErr w:type="gramStart"/>
      <w:r w:rsidR="009E6090" w:rsidRPr="009E6090">
        <w:rPr>
          <w:rFonts w:ascii="Times New Roman" w:hAnsi="Times New Roman" w:cs="Times New Roman"/>
          <w:color w:val="000000"/>
          <w:sz w:val="24"/>
          <w:szCs w:val="24"/>
        </w:rPr>
        <w:t>vélemény</w:t>
      </w:r>
      <w:proofErr w:type="gramEnd"/>
      <w:r w:rsidR="009E6090" w:rsidRPr="009E6090">
        <w:rPr>
          <w:rFonts w:ascii="Times New Roman" w:hAnsi="Times New Roman" w:cs="Times New Roman"/>
          <w:color w:val="000000"/>
          <w:sz w:val="24"/>
          <w:szCs w:val="24"/>
        </w:rPr>
        <w:t xml:space="preserve">? – amennyiben </w:t>
      </w:r>
      <w:proofErr w:type="gramStart"/>
      <w:r w:rsidR="009E6090" w:rsidRPr="009E6090">
        <w:rPr>
          <w:rFonts w:ascii="Times New Roman" w:hAnsi="Times New Roman" w:cs="Times New Roman"/>
          <w:color w:val="000000"/>
          <w:sz w:val="24"/>
          <w:szCs w:val="24"/>
        </w:rPr>
        <w:t>nincs</w:t>
      </w:r>
      <w:proofErr w:type="gramEnd"/>
      <w:r w:rsidR="009E6090" w:rsidRPr="009E6090">
        <w:rPr>
          <w:rFonts w:ascii="Times New Roman" w:hAnsi="Times New Roman" w:cs="Times New Roman"/>
          <w:color w:val="000000"/>
          <w:sz w:val="24"/>
          <w:szCs w:val="24"/>
        </w:rPr>
        <w:t xml:space="preserve"> kérem szavazzunk. Aki az előterjesztést támogatja, </w:t>
      </w:r>
      <w:proofErr w:type="gramStart"/>
      <w:r w:rsidR="009E6090" w:rsidRPr="009E6090">
        <w:rPr>
          <w:rFonts w:ascii="Times New Roman" w:hAnsi="Times New Roman" w:cs="Times New Roman"/>
          <w:color w:val="000000"/>
          <w:sz w:val="24"/>
          <w:szCs w:val="24"/>
        </w:rPr>
        <w:t>kérem</w:t>
      </w:r>
      <w:proofErr w:type="gramEnd"/>
      <w:r w:rsidR="009E6090" w:rsidRPr="009E6090">
        <w:rPr>
          <w:rFonts w:ascii="Times New Roman" w:hAnsi="Times New Roman" w:cs="Times New Roman"/>
          <w:color w:val="000000"/>
          <w:sz w:val="24"/>
          <w:szCs w:val="24"/>
        </w:rPr>
        <w:t xml:space="preserve"> kézfeltartással jelezze.</w:t>
      </w:r>
    </w:p>
    <w:p w:rsidR="009E6090" w:rsidRPr="009E6090" w:rsidRDefault="009E6090" w:rsidP="009E6090">
      <w:pPr>
        <w:spacing w:after="0" w:line="240" w:lineRule="auto"/>
        <w:jc w:val="both"/>
        <w:rPr>
          <w:rFonts w:ascii="Times New Roman" w:hAnsi="Times New Roman" w:cs="Times New Roman"/>
          <w:color w:val="000000"/>
          <w:sz w:val="24"/>
          <w:szCs w:val="24"/>
        </w:rPr>
      </w:pPr>
    </w:p>
    <w:p w:rsidR="001A7A8A" w:rsidRDefault="009E6090" w:rsidP="009E6090">
      <w:pPr>
        <w:spacing w:after="0" w:line="240" w:lineRule="auto"/>
        <w:jc w:val="both"/>
        <w:rPr>
          <w:rFonts w:ascii="Times New Roman" w:hAnsi="Times New Roman" w:cs="Times New Roman"/>
          <w:color w:val="000000"/>
          <w:sz w:val="24"/>
          <w:szCs w:val="24"/>
        </w:rPr>
      </w:pPr>
      <w:r w:rsidRPr="009E6090">
        <w:rPr>
          <w:rFonts w:ascii="Times New Roman" w:hAnsi="Times New Roman" w:cs="Times New Roman"/>
          <w:color w:val="000000"/>
          <w:sz w:val="24"/>
          <w:szCs w:val="24"/>
        </w:rPr>
        <w:lastRenderedPageBreak/>
        <w:t>A Pénzügyi és Gazdasági Bizottság 4 igen szavazattal (Harsányi István, Dr. Sóvágó László, Mester József, Tóth Márta) tartózkodás és ellensza</w:t>
      </w:r>
      <w:r w:rsidR="005870F5">
        <w:rPr>
          <w:rFonts w:ascii="Times New Roman" w:hAnsi="Times New Roman" w:cs="Times New Roman"/>
          <w:color w:val="000000"/>
          <w:sz w:val="24"/>
          <w:szCs w:val="24"/>
        </w:rPr>
        <w:t xml:space="preserve">vazat nélkül elfogadta </w:t>
      </w:r>
      <w:r w:rsidRPr="009E6090">
        <w:rPr>
          <w:rFonts w:ascii="Times New Roman" w:hAnsi="Times New Roman" w:cs="Times New Roman"/>
          <w:color w:val="000000"/>
          <w:sz w:val="24"/>
          <w:szCs w:val="24"/>
        </w:rPr>
        <w:t>javaslatot (a döntéshozatalban 4 fő vett részt) és - az előterjesztésben foglaltak alapján - a következő határozatot hozta:</w:t>
      </w:r>
    </w:p>
    <w:p w:rsidR="00674908" w:rsidRDefault="00674908" w:rsidP="00674908">
      <w:pPr>
        <w:spacing w:after="0" w:line="240" w:lineRule="auto"/>
        <w:jc w:val="both"/>
        <w:rPr>
          <w:rFonts w:ascii="Times New Roman" w:eastAsia="Times New Roman" w:hAnsi="Times New Roman" w:cs="Times New Roman"/>
          <w:sz w:val="24"/>
          <w:szCs w:val="24"/>
          <w:lang w:eastAsia="hu-HU"/>
        </w:rPr>
      </w:pPr>
    </w:p>
    <w:p w:rsidR="004F141C" w:rsidRDefault="00132C64"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9E6090">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Pr>
          <w:rFonts w:ascii="Times New Roman" w:eastAsia="Times New Roman" w:hAnsi="Times New Roman" w:cs="Times New Roman"/>
          <w:b/>
          <w:sz w:val="24"/>
          <w:szCs w:val="24"/>
          <w:lang w:eastAsia="hu-HU"/>
        </w:rPr>
        <w:t>.) PGB határozat</w:t>
      </w:r>
    </w:p>
    <w:p w:rsidR="005B4224" w:rsidRPr="005B4224" w:rsidRDefault="00353579" w:rsidP="005B4224">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9E6090" w:rsidRPr="009E6090">
        <w:rPr>
          <w:rFonts w:ascii="Times New Roman" w:eastAsia="Times New Roman" w:hAnsi="Times New Roman" w:cs="Times New Roman"/>
          <w:b/>
          <w:sz w:val="24"/>
          <w:szCs w:val="24"/>
          <w:lang w:eastAsia="hu-HU"/>
        </w:rPr>
        <w:t xml:space="preserve">a víziközmű vagyon 2022-2036 időszakra vonatkozó gördülő fejlesztési tervének meghatározására </w:t>
      </w:r>
      <w:r w:rsidR="005B4224">
        <w:rPr>
          <w:rFonts w:ascii="Times New Roman" w:eastAsia="Times New Roman" w:hAnsi="Times New Roman" w:cs="Times New Roman"/>
          <w:b/>
          <w:sz w:val="24"/>
          <w:szCs w:val="24"/>
          <w:lang w:eastAsia="hu-HU"/>
        </w:rPr>
        <w:t xml:space="preserve">előterjesztést és határozati javaslatot, és javasolja elfogadásra Hajdúszoboszló Város Önkormányzata Képviselő-testületének az alábbiak szerint: </w:t>
      </w:r>
    </w:p>
    <w:p w:rsidR="009E6090" w:rsidRPr="009E6090" w:rsidRDefault="009E6090" w:rsidP="009E6090">
      <w:pPr>
        <w:numPr>
          <w:ilvl w:val="0"/>
          <w:numId w:val="5"/>
        </w:numPr>
        <w:spacing w:after="0" w:line="240" w:lineRule="auto"/>
        <w:jc w:val="both"/>
        <w:rPr>
          <w:rFonts w:ascii="Times New Roman" w:eastAsia="Times New Roman" w:hAnsi="Times New Roman" w:cs="Times New Roman"/>
          <w:b/>
          <w:sz w:val="24"/>
          <w:szCs w:val="24"/>
          <w:lang w:eastAsia="hu-HU"/>
        </w:rPr>
      </w:pPr>
      <w:r w:rsidRPr="009E6090">
        <w:rPr>
          <w:rFonts w:ascii="Times New Roman" w:eastAsia="Times New Roman" w:hAnsi="Times New Roman" w:cs="Times New Roman"/>
          <w:b/>
          <w:sz w:val="24"/>
          <w:szCs w:val="24"/>
          <w:lang w:eastAsia="hu-HU"/>
        </w:rPr>
        <w:t>Hajdúszoboszló Város Önkormányzatának Képviselő-testülete az előterjesztés mellékletét képező, 2022-2036. évekre szóló, az ivóvízellátás, szennyvízelvezetés és tisztítás (</w:t>
      </w:r>
      <w:proofErr w:type="spellStart"/>
      <w:r w:rsidRPr="009E6090">
        <w:rPr>
          <w:rFonts w:ascii="Times New Roman" w:eastAsia="Times New Roman" w:hAnsi="Times New Roman" w:cs="Times New Roman"/>
          <w:b/>
          <w:sz w:val="24"/>
          <w:szCs w:val="24"/>
          <w:lang w:eastAsia="hu-HU"/>
        </w:rPr>
        <w:t>vízmű</w:t>
      </w:r>
      <w:proofErr w:type="spellEnd"/>
      <w:r w:rsidRPr="009E6090">
        <w:rPr>
          <w:rFonts w:ascii="Times New Roman" w:eastAsia="Times New Roman" w:hAnsi="Times New Roman" w:cs="Times New Roman"/>
          <w:b/>
          <w:sz w:val="24"/>
          <w:szCs w:val="24"/>
          <w:lang w:eastAsia="hu-HU"/>
        </w:rPr>
        <w:t xml:space="preserve">-rendszer kódjai: 11-05175-1-001-00-10, 21-05275-1-001-00-06) Gördülő Fejlesztési Tervét – beruházások - elfogadja. </w:t>
      </w:r>
    </w:p>
    <w:p w:rsidR="009E6090" w:rsidRPr="00F71D92" w:rsidRDefault="009E6090" w:rsidP="009E6090">
      <w:pPr>
        <w:spacing w:after="0" w:line="240" w:lineRule="auto"/>
        <w:jc w:val="both"/>
        <w:rPr>
          <w:rFonts w:ascii="Times New Roman" w:eastAsia="Times New Roman" w:hAnsi="Times New Roman" w:cs="Times New Roman"/>
          <w:b/>
          <w:sz w:val="12"/>
          <w:szCs w:val="24"/>
          <w:lang w:eastAsia="hu-HU"/>
        </w:rPr>
      </w:pPr>
    </w:p>
    <w:p w:rsidR="009E6090" w:rsidRPr="009E6090" w:rsidRDefault="009E6090" w:rsidP="009E6090">
      <w:pPr>
        <w:spacing w:after="0" w:line="240" w:lineRule="auto"/>
        <w:ind w:left="360"/>
        <w:jc w:val="both"/>
        <w:rPr>
          <w:rFonts w:ascii="Times New Roman" w:eastAsia="Times New Roman" w:hAnsi="Times New Roman" w:cs="Times New Roman"/>
          <w:b/>
          <w:sz w:val="24"/>
          <w:szCs w:val="24"/>
          <w:lang w:eastAsia="hu-HU"/>
        </w:rPr>
      </w:pPr>
      <w:r w:rsidRPr="009E6090">
        <w:rPr>
          <w:rFonts w:ascii="Times New Roman" w:eastAsia="Times New Roman" w:hAnsi="Times New Roman" w:cs="Times New Roman"/>
          <w:b/>
          <w:sz w:val="24"/>
          <w:szCs w:val="24"/>
          <w:lang w:eastAsia="hu-HU"/>
        </w:rPr>
        <w:t xml:space="preserve">A Képviselő-testület felhatalmazza a polgármestert a szükséges nyilatkozatok megtételére, egyben felhatalmazza a Hajdúkerületi és Bihari Víziközmű Szolgáltató </w:t>
      </w:r>
      <w:proofErr w:type="spellStart"/>
      <w:r w:rsidRPr="009E6090">
        <w:rPr>
          <w:rFonts w:ascii="Times New Roman" w:eastAsia="Times New Roman" w:hAnsi="Times New Roman" w:cs="Times New Roman"/>
          <w:b/>
          <w:sz w:val="24"/>
          <w:szCs w:val="24"/>
          <w:lang w:eastAsia="hu-HU"/>
        </w:rPr>
        <w:t>Zrt</w:t>
      </w:r>
      <w:proofErr w:type="spellEnd"/>
      <w:r w:rsidRPr="009E6090">
        <w:rPr>
          <w:rFonts w:ascii="Times New Roman" w:eastAsia="Times New Roman" w:hAnsi="Times New Roman" w:cs="Times New Roman"/>
          <w:b/>
          <w:sz w:val="24"/>
          <w:szCs w:val="24"/>
          <w:lang w:eastAsia="hu-HU"/>
        </w:rPr>
        <w:t>-t a terv Magyar Energetikai és Közmű-szabályozási Hivatalnak történő benyújtására jóváhagyás végett.</w:t>
      </w:r>
    </w:p>
    <w:p w:rsidR="009E6090" w:rsidRPr="00F71D92" w:rsidRDefault="009E6090" w:rsidP="009E6090">
      <w:pPr>
        <w:spacing w:after="0" w:line="240" w:lineRule="auto"/>
        <w:jc w:val="both"/>
        <w:rPr>
          <w:rFonts w:ascii="Times New Roman" w:eastAsia="Times New Roman" w:hAnsi="Times New Roman" w:cs="Times New Roman"/>
          <w:b/>
          <w:sz w:val="12"/>
          <w:szCs w:val="24"/>
          <w:lang w:eastAsia="hu-HU"/>
        </w:rPr>
      </w:pPr>
    </w:p>
    <w:p w:rsidR="009E6090" w:rsidRPr="009E6090" w:rsidRDefault="009E6090" w:rsidP="009E6090">
      <w:pPr>
        <w:numPr>
          <w:ilvl w:val="0"/>
          <w:numId w:val="5"/>
        </w:numPr>
        <w:spacing w:after="0" w:line="240" w:lineRule="auto"/>
        <w:jc w:val="both"/>
        <w:rPr>
          <w:rFonts w:ascii="Times New Roman" w:eastAsia="Times New Roman" w:hAnsi="Times New Roman" w:cs="Times New Roman"/>
          <w:b/>
          <w:sz w:val="24"/>
          <w:szCs w:val="24"/>
          <w:lang w:eastAsia="hu-HU"/>
        </w:rPr>
      </w:pPr>
      <w:r w:rsidRPr="009E6090">
        <w:rPr>
          <w:rFonts w:ascii="Times New Roman" w:eastAsia="Times New Roman" w:hAnsi="Times New Roman" w:cs="Times New Roman"/>
          <w:b/>
          <w:sz w:val="24"/>
          <w:szCs w:val="24"/>
          <w:lang w:eastAsia="hu-HU"/>
        </w:rPr>
        <w:t>Hajdúszoboszló Város Önkormányzatának Képviselő-testülete az előterjesztés mellékletét képező, 2022-2036. évekre szóló, az ivóvízellátás, szennyvízelvezetés és tisztítás (</w:t>
      </w:r>
      <w:proofErr w:type="spellStart"/>
      <w:r w:rsidRPr="009E6090">
        <w:rPr>
          <w:rFonts w:ascii="Times New Roman" w:eastAsia="Times New Roman" w:hAnsi="Times New Roman" w:cs="Times New Roman"/>
          <w:b/>
          <w:sz w:val="24"/>
          <w:szCs w:val="24"/>
          <w:lang w:eastAsia="hu-HU"/>
        </w:rPr>
        <w:t>vízmű</w:t>
      </w:r>
      <w:proofErr w:type="spellEnd"/>
      <w:r w:rsidRPr="009E6090">
        <w:rPr>
          <w:rFonts w:ascii="Times New Roman" w:eastAsia="Times New Roman" w:hAnsi="Times New Roman" w:cs="Times New Roman"/>
          <w:b/>
          <w:sz w:val="24"/>
          <w:szCs w:val="24"/>
          <w:lang w:eastAsia="hu-HU"/>
        </w:rPr>
        <w:t>-rendszer kódjai: 11-05175-1-001-00-10, 21-05275-1-001-00-06) Gördülő Fejlesztési Tervét – felújítások, pótlások – elfogadja.</w:t>
      </w:r>
    </w:p>
    <w:p w:rsidR="009E6090" w:rsidRPr="00F71D92" w:rsidRDefault="009E6090" w:rsidP="009E6090">
      <w:pPr>
        <w:spacing w:after="0" w:line="240" w:lineRule="auto"/>
        <w:jc w:val="both"/>
        <w:rPr>
          <w:rFonts w:ascii="Times New Roman" w:eastAsia="Times New Roman" w:hAnsi="Times New Roman" w:cs="Times New Roman"/>
          <w:b/>
          <w:sz w:val="12"/>
          <w:szCs w:val="24"/>
          <w:lang w:eastAsia="hu-HU"/>
        </w:rPr>
      </w:pPr>
    </w:p>
    <w:p w:rsidR="009E6090" w:rsidRPr="009E6090" w:rsidRDefault="009E6090" w:rsidP="009E6090">
      <w:pPr>
        <w:spacing w:after="0" w:line="240" w:lineRule="auto"/>
        <w:ind w:left="360"/>
        <w:jc w:val="both"/>
        <w:rPr>
          <w:rFonts w:ascii="Times New Roman" w:eastAsia="Times New Roman" w:hAnsi="Times New Roman" w:cs="Times New Roman"/>
          <w:b/>
          <w:sz w:val="24"/>
          <w:szCs w:val="24"/>
          <w:lang w:eastAsia="hu-HU"/>
        </w:rPr>
      </w:pPr>
      <w:r w:rsidRPr="009E6090">
        <w:rPr>
          <w:rFonts w:ascii="Times New Roman" w:eastAsia="Times New Roman" w:hAnsi="Times New Roman" w:cs="Times New Roman"/>
          <w:b/>
          <w:sz w:val="24"/>
          <w:szCs w:val="24"/>
          <w:lang w:eastAsia="hu-HU"/>
        </w:rPr>
        <w:t xml:space="preserve">A Képviselő-testület felhatalmazza a Hajdúkerületi és Bihari Viziközmű </w:t>
      </w:r>
      <w:proofErr w:type="spellStart"/>
      <w:r w:rsidRPr="009E6090">
        <w:rPr>
          <w:rFonts w:ascii="Times New Roman" w:eastAsia="Times New Roman" w:hAnsi="Times New Roman" w:cs="Times New Roman"/>
          <w:b/>
          <w:sz w:val="24"/>
          <w:szCs w:val="24"/>
          <w:lang w:eastAsia="hu-HU"/>
        </w:rPr>
        <w:t>Zrt</w:t>
      </w:r>
      <w:proofErr w:type="spellEnd"/>
      <w:r w:rsidRPr="009E6090">
        <w:rPr>
          <w:rFonts w:ascii="Times New Roman" w:eastAsia="Times New Roman" w:hAnsi="Times New Roman" w:cs="Times New Roman"/>
          <w:b/>
          <w:sz w:val="24"/>
          <w:szCs w:val="24"/>
          <w:lang w:eastAsia="hu-HU"/>
        </w:rPr>
        <w:t>-t –mint a terv benyújtásáért felelőst - a terv Magyar Energetikai és Közmű-szabályozási Hivatalnak történő benyújtására jóváhagyás végett.</w:t>
      </w:r>
    </w:p>
    <w:p w:rsidR="0026238C" w:rsidRPr="00F841B7" w:rsidRDefault="0026238C" w:rsidP="009E6090">
      <w:pPr>
        <w:spacing w:after="0" w:line="240" w:lineRule="auto"/>
        <w:jc w:val="both"/>
        <w:rPr>
          <w:rFonts w:ascii="Times New Roman" w:eastAsia="Times New Roman" w:hAnsi="Times New Roman" w:cs="Times New Roman"/>
          <w:b/>
          <w:sz w:val="16"/>
          <w:szCs w:val="24"/>
          <w:lang w:eastAsia="hu-HU"/>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040495" w:rsidRDefault="00040495" w:rsidP="00C42C52">
      <w:pPr>
        <w:tabs>
          <w:tab w:val="left" w:pos="1276"/>
        </w:tabs>
        <w:spacing w:after="0" w:line="240" w:lineRule="auto"/>
        <w:jc w:val="both"/>
        <w:rPr>
          <w:rFonts w:ascii="Times New Roman" w:hAnsi="Times New Roman" w:cs="Times New Roman"/>
          <w:sz w:val="24"/>
          <w:szCs w:val="24"/>
        </w:rPr>
      </w:pPr>
    </w:p>
    <w:p w:rsidR="00F71D92" w:rsidRDefault="00F71D9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FF67D5" w:rsidRPr="006D3D1C" w:rsidRDefault="00FF67D5" w:rsidP="00C42C52">
      <w:pPr>
        <w:spacing w:after="0" w:line="240" w:lineRule="auto"/>
        <w:rPr>
          <w:rFonts w:ascii="Times New Roman" w:hAnsi="Times New Roman" w:cs="Times New Roman"/>
          <w:b/>
          <w:i/>
          <w:color w:val="000000"/>
          <w:sz w:val="24"/>
          <w:szCs w:val="16"/>
        </w:rPr>
      </w:pPr>
    </w:p>
    <w:p w:rsidR="007C7939" w:rsidRPr="00E86BF8" w:rsidRDefault="00E86BF8" w:rsidP="00E86BF8">
      <w:pPr>
        <w:spacing w:after="0" w:line="240" w:lineRule="auto"/>
        <w:jc w:val="center"/>
        <w:rPr>
          <w:rFonts w:ascii="Times New Roman" w:hAnsi="Times New Roman" w:cs="Times New Roman"/>
          <w:b/>
          <w:i/>
          <w:color w:val="000000"/>
          <w:sz w:val="24"/>
          <w:szCs w:val="24"/>
        </w:rPr>
      </w:pPr>
      <w:r w:rsidRPr="00E86BF8">
        <w:rPr>
          <w:rFonts w:ascii="Times New Roman" w:hAnsi="Times New Roman" w:cs="Times New Roman"/>
          <w:b/>
          <w:i/>
          <w:color w:val="000000"/>
          <w:sz w:val="24"/>
          <w:szCs w:val="24"/>
        </w:rPr>
        <w:t>Előterjesztés kötelező közszolgáltatás megszervezésével kapcsolatosan. (képviselő-testületi ülés 21. napirend)</w:t>
      </w:r>
    </w:p>
    <w:p w:rsidR="0045392F" w:rsidRPr="0045392F" w:rsidRDefault="0045392F" w:rsidP="0045392F">
      <w:pPr>
        <w:pStyle w:val="Listaszerbekezds"/>
        <w:jc w:val="center"/>
        <w:rPr>
          <w:rFonts w:ascii="Times New Roman" w:hAnsi="Times New Roman" w:cs="Times New Roman"/>
          <w:b/>
          <w:i/>
          <w:color w:val="000000"/>
          <w:sz w:val="24"/>
          <w:szCs w:val="24"/>
        </w:rPr>
      </w:pPr>
    </w:p>
    <w:p w:rsidR="009E6090" w:rsidRPr="009E6090" w:rsidRDefault="00674908" w:rsidP="009E609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9E6090">
        <w:rPr>
          <w:rFonts w:ascii="Times New Roman" w:hAnsi="Times New Roman" w:cs="Times New Roman"/>
          <w:color w:val="000000"/>
          <w:sz w:val="24"/>
          <w:szCs w:val="24"/>
        </w:rPr>
        <w:t xml:space="preserve"> </w:t>
      </w:r>
      <w:proofErr w:type="gramStart"/>
      <w:r w:rsidR="009E6090" w:rsidRPr="009E6090">
        <w:rPr>
          <w:rFonts w:ascii="Times New Roman" w:hAnsi="Times New Roman" w:cs="Times New Roman"/>
          <w:color w:val="000000"/>
          <w:sz w:val="24"/>
          <w:szCs w:val="24"/>
        </w:rPr>
        <w:t>kérdés</w:t>
      </w:r>
      <w:proofErr w:type="gramEnd"/>
      <w:r w:rsidR="009E6090" w:rsidRPr="009E6090">
        <w:rPr>
          <w:rFonts w:ascii="Times New Roman" w:hAnsi="Times New Roman" w:cs="Times New Roman"/>
          <w:color w:val="000000"/>
          <w:sz w:val="24"/>
          <w:szCs w:val="24"/>
        </w:rPr>
        <w:t xml:space="preserve">? </w:t>
      </w:r>
      <w:proofErr w:type="gramStart"/>
      <w:r w:rsidR="009E6090" w:rsidRPr="009E6090">
        <w:rPr>
          <w:rFonts w:ascii="Times New Roman" w:hAnsi="Times New Roman" w:cs="Times New Roman"/>
          <w:color w:val="000000"/>
          <w:sz w:val="24"/>
          <w:szCs w:val="24"/>
        </w:rPr>
        <w:t>vélemény</w:t>
      </w:r>
      <w:proofErr w:type="gramEnd"/>
      <w:r w:rsidR="009E6090" w:rsidRPr="009E6090">
        <w:rPr>
          <w:rFonts w:ascii="Times New Roman" w:hAnsi="Times New Roman" w:cs="Times New Roman"/>
          <w:color w:val="000000"/>
          <w:sz w:val="24"/>
          <w:szCs w:val="24"/>
        </w:rPr>
        <w:t xml:space="preserve">? – amennyiben </w:t>
      </w:r>
      <w:proofErr w:type="gramStart"/>
      <w:r w:rsidR="009E6090" w:rsidRPr="009E6090">
        <w:rPr>
          <w:rFonts w:ascii="Times New Roman" w:hAnsi="Times New Roman" w:cs="Times New Roman"/>
          <w:color w:val="000000"/>
          <w:sz w:val="24"/>
          <w:szCs w:val="24"/>
        </w:rPr>
        <w:t>nincs</w:t>
      </w:r>
      <w:proofErr w:type="gramEnd"/>
      <w:r w:rsidR="009E6090" w:rsidRPr="009E6090">
        <w:rPr>
          <w:rFonts w:ascii="Times New Roman" w:hAnsi="Times New Roman" w:cs="Times New Roman"/>
          <w:color w:val="000000"/>
          <w:sz w:val="24"/>
          <w:szCs w:val="24"/>
        </w:rPr>
        <w:t xml:space="preserve"> kérem szavazzunk. Aki az előterjesztést támogatja, </w:t>
      </w:r>
      <w:proofErr w:type="gramStart"/>
      <w:r w:rsidR="009E6090" w:rsidRPr="009E6090">
        <w:rPr>
          <w:rFonts w:ascii="Times New Roman" w:hAnsi="Times New Roman" w:cs="Times New Roman"/>
          <w:color w:val="000000"/>
          <w:sz w:val="24"/>
          <w:szCs w:val="24"/>
        </w:rPr>
        <w:t>kérem</w:t>
      </w:r>
      <w:proofErr w:type="gramEnd"/>
      <w:r w:rsidR="009E6090" w:rsidRPr="009E6090">
        <w:rPr>
          <w:rFonts w:ascii="Times New Roman" w:hAnsi="Times New Roman" w:cs="Times New Roman"/>
          <w:color w:val="000000"/>
          <w:sz w:val="24"/>
          <w:szCs w:val="24"/>
        </w:rPr>
        <w:t xml:space="preserve"> kézfeltartással jelezze.</w:t>
      </w:r>
    </w:p>
    <w:p w:rsidR="009E6090" w:rsidRPr="009E6090" w:rsidRDefault="009E6090" w:rsidP="009E6090">
      <w:pPr>
        <w:spacing w:after="0" w:line="240" w:lineRule="auto"/>
        <w:jc w:val="both"/>
        <w:rPr>
          <w:rFonts w:ascii="Times New Roman" w:hAnsi="Times New Roman" w:cs="Times New Roman"/>
          <w:color w:val="000000"/>
          <w:sz w:val="24"/>
          <w:szCs w:val="24"/>
        </w:rPr>
      </w:pPr>
    </w:p>
    <w:p w:rsidR="009E6090" w:rsidRPr="009E6090" w:rsidRDefault="009E6090" w:rsidP="009E6090">
      <w:pPr>
        <w:spacing w:after="0" w:line="240" w:lineRule="auto"/>
        <w:jc w:val="both"/>
        <w:rPr>
          <w:rFonts w:ascii="Times New Roman" w:hAnsi="Times New Roman" w:cs="Times New Roman"/>
          <w:color w:val="000000"/>
          <w:sz w:val="24"/>
          <w:szCs w:val="24"/>
        </w:rPr>
      </w:pPr>
      <w:r w:rsidRPr="009E6090">
        <w:rPr>
          <w:rFonts w:ascii="Times New Roman" w:hAnsi="Times New Roman" w:cs="Times New Roman"/>
          <w:color w:val="000000"/>
          <w:sz w:val="24"/>
          <w:szCs w:val="24"/>
        </w:rPr>
        <w:t>A Pénzügyi és Gazdasági Bizottság 4 igen szavazattal (Harsányi István, Dr. Sóvágó László, Mester József, Tóth Márta) tartózkodás és ellenszavaza</w:t>
      </w:r>
      <w:r w:rsidR="005870F5">
        <w:rPr>
          <w:rFonts w:ascii="Times New Roman" w:hAnsi="Times New Roman" w:cs="Times New Roman"/>
          <w:color w:val="000000"/>
          <w:sz w:val="24"/>
          <w:szCs w:val="24"/>
        </w:rPr>
        <w:t xml:space="preserve">t nélkül elfogadta a </w:t>
      </w:r>
      <w:r w:rsidRPr="009E6090">
        <w:rPr>
          <w:rFonts w:ascii="Times New Roman" w:hAnsi="Times New Roman" w:cs="Times New Roman"/>
          <w:color w:val="000000"/>
          <w:sz w:val="24"/>
          <w:szCs w:val="24"/>
        </w:rPr>
        <w:t>javaslatot (a döntéshozatalban 4 fő vett részt) és - az előterjesztésben foglaltak alapján - a következő határozatot hozta:</w:t>
      </w:r>
    </w:p>
    <w:p w:rsidR="00FF67D5" w:rsidRDefault="00FF67D5" w:rsidP="00674908">
      <w:pPr>
        <w:spacing w:after="0" w:line="240" w:lineRule="auto"/>
        <w:jc w:val="both"/>
        <w:rPr>
          <w:rFonts w:ascii="Times New Roman" w:eastAsia="Times New Roman" w:hAnsi="Times New Roman" w:cs="Times New Roman"/>
          <w:sz w:val="24"/>
          <w:szCs w:val="24"/>
          <w:lang w:eastAsia="hu-HU"/>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9E6090">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610F0F" w:rsidRPr="00E73C32" w:rsidRDefault="00353579" w:rsidP="009E6090">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FA6B2E">
        <w:rPr>
          <w:rFonts w:ascii="Times New Roman" w:eastAsia="Times New Roman" w:hAnsi="Times New Roman" w:cs="Times New Roman"/>
          <w:b/>
          <w:sz w:val="24"/>
          <w:szCs w:val="24"/>
          <w:lang w:eastAsia="hu-HU"/>
        </w:rPr>
        <w:t xml:space="preserve">a </w:t>
      </w:r>
      <w:r w:rsidR="009E6090" w:rsidRPr="009E6090">
        <w:rPr>
          <w:rFonts w:ascii="Times New Roman" w:eastAsia="Times New Roman" w:hAnsi="Times New Roman" w:cs="Times New Roman"/>
          <w:b/>
          <w:sz w:val="24"/>
          <w:szCs w:val="24"/>
          <w:lang w:eastAsia="hu-HU"/>
        </w:rPr>
        <w:t xml:space="preserve">kötelező közszolgáltatás megszervezésével kapcsolatosan </w:t>
      </w:r>
      <w:r w:rsidR="00FA6B2E" w:rsidRPr="00610F0F">
        <w:rPr>
          <w:rFonts w:ascii="Times New Roman" w:eastAsia="Times New Roman" w:hAnsi="Times New Roman" w:cs="Times New Roman"/>
          <w:b/>
          <w:sz w:val="24"/>
          <w:szCs w:val="24"/>
          <w:lang w:eastAsia="hu-HU"/>
        </w:rPr>
        <w:t>előterjesztést és</w:t>
      </w:r>
      <w:r w:rsidR="009E6090">
        <w:rPr>
          <w:rFonts w:ascii="Times New Roman" w:eastAsia="Times New Roman" w:hAnsi="Times New Roman" w:cs="Times New Roman"/>
          <w:b/>
          <w:sz w:val="24"/>
          <w:szCs w:val="24"/>
          <w:lang w:eastAsia="hu-HU"/>
        </w:rPr>
        <w:t xml:space="preserve"> </w:t>
      </w:r>
      <w:r w:rsidR="00FA6B2E" w:rsidRPr="00610F0F">
        <w:rPr>
          <w:rFonts w:ascii="Times New Roman" w:eastAsia="Times New Roman" w:hAnsi="Times New Roman" w:cs="Times New Roman"/>
          <w:b/>
          <w:sz w:val="24"/>
          <w:szCs w:val="24"/>
          <w:lang w:eastAsia="hu-HU"/>
        </w:rPr>
        <w:t xml:space="preserve">határozati javaslatot, és javasolja elfogadásra Hajdúszoboszló </w:t>
      </w:r>
      <w:r w:rsidR="00FA6B2E">
        <w:rPr>
          <w:rFonts w:ascii="Times New Roman" w:eastAsia="Times New Roman" w:hAnsi="Times New Roman" w:cs="Times New Roman"/>
          <w:b/>
          <w:sz w:val="24"/>
          <w:szCs w:val="24"/>
          <w:lang w:eastAsia="hu-HU"/>
        </w:rPr>
        <w:t xml:space="preserve">Város Önkormányzata Képviselő-testületének az alábbiak szerint: </w:t>
      </w:r>
    </w:p>
    <w:p w:rsidR="009E6090" w:rsidRPr="009E6090" w:rsidRDefault="009E6090" w:rsidP="009E6090">
      <w:pPr>
        <w:spacing w:after="0" w:line="240" w:lineRule="auto"/>
        <w:jc w:val="both"/>
        <w:rPr>
          <w:rFonts w:ascii="Times New Roman" w:hAnsi="Times New Roman" w:cs="Times New Roman"/>
          <w:b/>
          <w:sz w:val="24"/>
          <w:szCs w:val="24"/>
        </w:rPr>
      </w:pPr>
      <w:r w:rsidRPr="009E6090">
        <w:rPr>
          <w:rFonts w:ascii="Times New Roman" w:hAnsi="Times New Roman" w:cs="Times New Roman"/>
          <w:b/>
          <w:sz w:val="24"/>
          <w:szCs w:val="24"/>
        </w:rPr>
        <w:lastRenderedPageBreak/>
        <w:t>Hajdúszoboszló Város Önkormányzatának Képviselő-testülete támogatja pályázat kiírását a vízgazdálkodásról szóló 1995. évi LVII. törvény 44/c. § alapján – a nem közművel összegyűjtött háztartási szennyvíz begyűjtésére vonatkozó közszolgáltatási tevékenység részletes szabályairól szóló 455/2013. (XI.29.) Kormányrendelet szerint a közszolgáltató kiválasztása céljából.</w:t>
      </w:r>
    </w:p>
    <w:p w:rsidR="009E6090" w:rsidRPr="00F71D92" w:rsidRDefault="009E6090" w:rsidP="009E6090">
      <w:pPr>
        <w:spacing w:after="0" w:line="240" w:lineRule="auto"/>
        <w:jc w:val="both"/>
        <w:rPr>
          <w:rFonts w:ascii="Times New Roman" w:hAnsi="Times New Roman" w:cs="Times New Roman"/>
          <w:b/>
          <w:sz w:val="12"/>
          <w:szCs w:val="24"/>
        </w:rPr>
      </w:pPr>
    </w:p>
    <w:p w:rsidR="009E6090" w:rsidRPr="009E6090" w:rsidRDefault="009E6090" w:rsidP="009E6090">
      <w:pPr>
        <w:spacing w:after="0" w:line="240" w:lineRule="auto"/>
        <w:jc w:val="both"/>
        <w:rPr>
          <w:rFonts w:ascii="Times New Roman" w:hAnsi="Times New Roman" w:cs="Times New Roman"/>
          <w:b/>
          <w:sz w:val="24"/>
          <w:szCs w:val="24"/>
        </w:rPr>
      </w:pPr>
      <w:r w:rsidRPr="009E6090">
        <w:rPr>
          <w:rFonts w:ascii="Times New Roman" w:hAnsi="Times New Roman" w:cs="Times New Roman"/>
          <w:b/>
          <w:sz w:val="24"/>
          <w:szCs w:val="24"/>
        </w:rPr>
        <w:t>A megpályázható közszolgáltatási időszakot 5 évben határozza meg.</w:t>
      </w:r>
    </w:p>
    <w:p w:rsidR="009E6090" w:rsidRPr="00F71D92" w:rsidRDefault="009E6090" w:rsidP="009E6090">
      <w:pPr>
        <w:spacing w:after="0" w:line="240" w:lineRule="auto"/>
        <w:jc w:val="both"/>
        <w:rPr>
          <w:rFonts w:ascii="Times New Roman" w:hAnsi="Times New Roman" w:cs="Times New Roman"/>
          <w:b/>
          <w:sz w:val="12"/>
          <w:szCs w:val="24"/>
        </w:rPr>
      </w:pPr>
    </w:p>
    <w:p w:rsidR="009E6090" w:rsidRPr="009E6090" w:rsidRDefault="009E6090" w:rsidP="009E6090">
      <w:pPr>
        <w:spacing w:after="0" w:line="240" w:lineRule="auto"/>
        <w:jc w:val="both"/>
        <w:rPr>
          <w:rFonts w:ascii="Times New Roman" w:hAnsi="Times New Roman" w:cs="Times New Roman"/>
          <w:b/>
          <w:sz w:val="24"/>
          <w:szCs w:val="24"/>
        </w:rPr>
      </w:pPr>
      <w:r w:rsidRPr="009E6090">
        <w:rPr>
          <w:rFonts w:ascii="Times New Roman" w:hAnsi="Times New Roman" w:cs="Times New Roman"/>
          <w:b/>
          <w:sz w:val="24"/>
          <w:szCs w:val="24"/>
        </w:rPr>
        <w:t>A</w:t>
      </w:r>
      <w:r>
        <w:rPr>
          <w:rFonts w:ascii="Times New Roman" w:hAnsi="Times New Roman" w:cs="Times New Roman"/>
          <w:b/>
          <w:sz w:val="24"/>
          <w:szCs w:val="24"/>
        </w:rPr>
        <w:t xml:space="preserve"> Képviselő-testület utasítja a j</w:t>
      </w:r>
      <w:r w:rsidRPr="009E6090">
        <w:rPr>
          <w:rFonts w:ascii="Times New Roman" w:hAnsi="Times New Roman" w:cs="Times New Roman"/>
          <w:b/>
          <w:sz w:val="24"/>
          <w:szCs w:val="24"/>
        </w:rPr>
        <w:t>egyzőt a pályázati eljárás lefolytatására, a polgármestert a közszolgáltatási szerződés aláírására.</w:t>
      </w:r>
    </w:p>
    <w:p w:rsidR="00353579" w:rsidRPr="006D3D1C" w:rsidRDefault="00353579" w:rsidP="00353579">
      <w:pPr>
        <w:spacing w:after="0" w:line="240" w:lineRule="auto"/>
        <w:jc w:val="both"/>
        <w:rPr>
          <w:rFonts w:ascii="Times New Roman" w:hAnsi="Times New Roman" w:cs="Times New Roman"/>
          <w:b/>
          <w:sz w:val="16"/>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E86BF8" w:rsidRPr="00E86BF8" w:rsidRDefault="00E86BF8" w:rsidP="00E86BF8">
      <w:pPr>
        <w:spacing w:after="0" w:line="240" w:lineRule="auto"/>
        <w:jc w:val="center"/>
        <w:rPr>
          <w:rFonts w:ascii="Times New Roman" w:hAnsi="Times New Roman" w:cs="Times New Roman"/>
          <w:b/>
          <w:i/>
          <w:color w:val="000000"/>
          <w:sz w:val="24"/>
          <w:szCs w:val="24"/>
        </w:rPr>
      </w:pPr>
      <w:r w:rsidRPr="00E86BF8">
        <w:rPr>
          <w:rFonts w:ascii="Times New Roman" w:hAnsi="Times New Roman" w:cs="Times New Roman"/>
          <w:b/>
          <w:i/>
          <w:color w:val="000000"/>
          <w:sz w:val="24"/>
          <w:szCs w:val="24"/>
        </w:rPr>
        <w:t xml:space="preserve">Előterjesztés négyévszakos játszóház fejlesztési területének kijelölésére, tervezési </w:t>
      </w:r>
      <w:proofErr w:type="gramStart"/>
      <w:r w:rsidRPr="00E86BF8">
        <w:rPr>
          <w:rFonts w:ascii="Times New Roman" w:hAnsi="Times New Roman" w:cs="Times New Roman"/>
          <w:b/>
          <w:i/>
          <w:color w:val="000000"/>
          <w:sz w:val="24"/>
          <w:szCs w:val="24"/>
        </w:rPr>
        <w:t>koncepció</w:t>
      </w:r>
      <w:proofErr w:type="gramEnd"/>
      <w:r w:rsidRPr="00E86BF8">
        <w:rPr>
          <w:rFonts w:ascii="Times New Roman" w:hAnsi="Times New Roman" w:cs="Times New Roman"/>
          <w:b/>
          <w:i/>
          <w:color w:val="000000"/>
          <w:sz w:val="24"/>
          <w:szCs w:val="24"/>
        </w:rPr>
        <w:t xml:space="preserve"> elfogadására. (képviselő-testületi ülés 22. napirend)</w:t>
      </w:r>
    </w:p>
    <w:p w:rsidR="001D603F" w:rsidRPr="007C7939" w:rsidRDefault="001D603F" w:rsidP="007C7939">
      <w:pPr>
        <w:spacing w:after="0" w:line="240" w:lineRule="auto"/>
        <w:rPr>
          <w:rFonts w:ascii="Times New Roman" w:hAnsi="Times New Roman" w:cs="Times New Roman"/>
          <w:b/>
          <w:i/>
          <w:color w:val="000000"/>
          <w:sz w:val="24"/>
          <w:szCs w:val="24"/>
        </w:rPr>
      </w:pPr>
    </w:p>
    <w:p w:rsidR="00FA6B2E" w:rsidRDefault="00001A8B" w:rsidP="00001A8B">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E73C32">
        <w:rPr>
          <w:rFonts w:ascii="Times New Roman" w:hAnsi="Times New Roman" w:cs="Times New Roman"/>
          <w:color w:val="000000"/>
          <w:sz w:val="24"/>
          <w:szCs w:val="24"/>
        </w:rPr>
        <w:t xml:space="preserve"> </w:t>
      </w:r>
      <w:r w:rsidR="00F71D92">
        <w:rPr>
          <w:rFonts w:ascii="Times New Roman" w:hAnsi="Times New Roman" w:cs="Times New Roman"/>
          <w:color w:val="000000"/>
          <w:sz w:val="24"/>
          <w:szCs w:val="24"/>
        </w:rPr>
        <w:t xml:space="preserve">van-e </w:t>
      </w:r>
      <w:r w:rsidR="00E73C32">
        <w:rPr>
          <w:rFonts w:ascii="Times New Roman" w:hAnsi="Times New Roman" w:cs="Times New Roman"/>
          <w:color w:val="000000"/>
          <w:sz w:val="24"/>
          <w:szCs w:val="24"/>
        </w:rPr>
        <w:t xml:space="preserve">kiegészítés? </w:t>
      </w:r>
    </w:p>
    <w:p w:rsidR="00E73C32" w:rsidRDefault="00E73C32" w:rsidP="00001A8B">
      <w:pPr>
        <w:spacing w:after="0" w:line="240" w:lineRule="auto"/>
        <w:jc w:val="both"/>
        <w:rPr>
          <w:rFonts w:ascii="Times New Roman" w:hAnsi="Times New Roman" w:cs="Times New Roman"/>
          <w:color w:val="000000"/>
          <w:sz w:val="24"/>
          <w:szCs w:val="24"/>
        </w:rPr>
      </w:pPr>
    </w:p>
    <w:p w:rsidR="007700A6" w:rsidRDefault="00E73C32" w:rsidP="00001A8B">
      <w:pPr>
        <w:spacing w:after="0" w:line="240" w:lineRule="auto"/>
        <w:jc w:val="both"/>
        <w:rPr>
          <w:rFonts w:ascii="Times New Roman" w:hAnsi="Times New Roman" w:cs="Times New Roman"/>
          <w:color w:val="000000"/>
          <w:sz w:val="24"/>
          <w:szCs w:val="24"/>
        </w:rPr>
      </w:pPr>
      <w:proofErr w:type="spellStart"/>
      <w:r w:rsidRPr="00931946">
        <w:rPr>
          <w:rFonts w:ascii="Times New Roman" w:hAnsi="Times New Roman" w:cs="Times New Roman"/>
          <w:color w:val="000000"/>
          <w:sz w:val="24"/>
          <w:szCs w:val="24"/>
          <w:u w:val="single"/>
        </w:rPr>
        <w:t>Szilá</w:t>
      </w:r>
      <w:r w:rsidR="00310A82" w:rsidRPr="00931946">
        <w:rPr>
          <w:rFonts w:ascii="Times New Roman" w:hAnsi="Times New Roman" w:cs="Times New Roman"/>
          <w:color w:val="000000"/>
          <w:sz w:val="24"/>
          <w:szCs w:val="24"/>
          <w:u w:val="single"/>
        </w:rPr>
        <w:t>gyiné</w:t>
      </w:r>
      <w:proofErr w:type="spellEnd"/>
      <w:r w:rsidR="00310A82" w:rsidRPr="00931946">
        <w:rPr>
          <w:rFonts w:ascii="Times New Roman" w:hAnsi="Times New Roman" w:cs="Times New Roman"/>
          <w:color w:val="000000"/>
          <w:sz w:val="24"/>
          <w:szCs w:val="24"/>
          <w:u w:val="single"/>
        </w:rPr>
        <w:t xml:space="preserve"> Pál Gyöngyi:</w:t>
      </w:r>
      <w:r w:rsidR="00310A82">
        <w:rPr>
          <w:rFonts w:ascii="Times New Roman" w:hAnsi="Times New Roman" w:cs="Times New Roman"/>
          <w:color w:val="000000"/>
          <w:sz w:val="24"/>
          <w:szCs w:val="24"/>
        </w:rPr>
        <w:t xml:space="preserve"> </w:t>
      </w:r>
      <w:r w:rsidR="007700A6">
        <w:rPr>
          <w:rFonts w:ascii="Times New Roman" w:hAnsi="Times New Roman" w:cs="Times New Roman"/>
          <w:color w:val="000000"/>
          <w:sz w:val="24"/>
          <w:szCs w:val="24"/>
        </w:rPr>
        <w:t>szakbizotts</w:t>
      </w:r>
      <w:r w:rsidR="00F71D92">
        <w:rPr>
          <w:rFonts w:ascii="Times New Roman" w:hAnsi="Times New Roman" w:cs="Times New Roman"/>
          <w:color w:val="000000"/>
          <w:sz w:val="24"/>
          <w:szCs w:val="24"/>
        </w:rPr>
        <w:t>ági ülésen alpolg</w:t>
      </w:r>
      <w:r w:rsidR="007700A6">
        <w:rPr>
          <w:rFonts w:ascii="Times New Roman" w:hAnsi="Times New Roman" w:cs="Times New Roman"/>
          <w:color w:val="000000"/>
          <w:sz w:val="24"/>
          <w:szCs w:val="24"/>
        </w:rPr>
        <w:t xml:space="preserve">ármester úr javasolta – amit támogatott a bizottság - hogy a külső területen is jelenjenek meg játékelemek, ne csak parkosítsunk és </w:t>
      </w:r>
      <w:proofErr w:type="spellStart"/>
      <w:r w:rsidR="007700A6">
        <w:rPr>
          <w:rFonts w:ascii="Times New Roman" w:hAnsi="Times New Roman" w:cs="Times New Roman"/>
          <w:color w:val="000000"/>
          <w:sz w:val="24"/>
          <w:szCs w:val="24"/>
        </w:rPr>
        <w:t>pihenőhelyet</w:t>
      </w:r>
      <w:proofErr w:type="spellEnd"/>
      <w:r w:rsidR="007700A6">
        <w:rPr>
          <w:rFonts w:ascii="Times New Roman" w:hAnsi="Times New Roman" w:cs="Times New Roman"/>
          <w:color w:val="000000"/>
          <w:sz w:val="24"/>
          <w:szCs w:val="24"/>
        </w:rPr>
        <w:t xml:space="preserve"> alakítsunk a játszóház környezetében.</w:t>
      </w:r>
    </w:p>
    <w:p w:rsidR="007700A6" w:rsidRDefault="007700A6" w:rsidP="00001A8B">
      <w:pPr>
        <w:spacing w:after="0" w:line="240" w:lineRule="auto"/>
        <w:jc w:val="both"/>
        <w:rPr>
          <w:rFonts w:ascii="Times New Roman" w:hAnsi="Times New Roman" w:cs="Times New Roman"/>
          <w:color w:val="000000"/>
          <w:sz w:val="24"/>
          <w:szCs w:val="24"/>
        </w:rPr>
      </w:pPr>
    </w:p>
    <w:p w:rsidR="007700A6" w:rsidRDefault="0005279C" w:rsidP="00001A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nem értem miért a rendezvény térre tervezzük ezt a játszóházat, mikor szervesen illeszkedik a szabadidőpark egészéhez. Hely is van, és az egész család kikapcsolódását szolgálhatja.</w:t>
      </w:r>
    </w:p>
    <w:p w:rsidR="007700A6" w:rsidRDefault="007700A6" w:rsidP="00001A8B">
      <w:pPr>
        <w:spacing w:after="0" w:line="240" w:lineRule="auto"/>
        <w:jc w:val="both"/>
        <w:rPr>
          <w:rFonts w:ascii="Times New Roman" w:hAnsi="Times New Roman" w:cs="Times New Roman"/>
          <w:color w:val="000000"/>
          <w:sz w:val="24"/>
          <w:szCs w:val="24"/>
        </w:rPr>
      </w:pPr>
    </w:p>
    <w:p w:rsidR="0005279C" w:rsidRDefault="0005279C" w:rsidP="00001A8B">
      <w:pPr>
        <w:spacing w:after="0" w:line="240" w:lineRule="auto"/>
        <w:jc w:val="both"/>
        <w:rPr>
          <w:rFonts w:ascii="Times New Roman" w:hAnsi="Times New Roman" w:cs="Times New Roman"/>
          <w:color w:val="000000"/>
          <w:sz w:val="24"/>
          <w:szCs w:val="24"/>
        </w:rPr>
      </w:pPr>
      <w:proofErr w:type="spellStart"/>
      <w:proofErr w:type="gramStart"/>
      <w:r w:rsidRPr="00622E72">
        <w:rPr>
          <w:rFonts w:ascii="Times New Roman" w:hAnsi="Times New Roman" w:cs="Times New Roman"/>
          <w:color w:val="000000"/>
          <w:sz w:val="24"/>
          <w:szCs w:val="24"/>
          <w:u w:val="single"/>
        </w:rPr>
        <w:t>Szilágyiné</w:t>
      </w:r>
      <w:proofErr w:type="spellEnd"/>
      <w:r w:rsidRPr="00622E72">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tervező összehaso</w:t>
      </w:r>
      <w:r w:rsidR="00F71D92">
        <w:rPr>
          <w:rFonts w:ascii="Times New Roman" w:hAnsi="Times New Roman" w:cs="Times New Roman"/>
          <w:color w:val="000000"/>
          <w:sz w:val="24"/>
          <w:szCs w:val="24"/>
        </w:rPr>
        <w:t>nl</w:t>
      </w:r>
      <w:r w:rsidR="00622E72">
        <w:rPr>
          <w:rFonts w:ascii="Times New Roman" w:hAnsi="Times New Roman" w:cs="Times New Roman"/>
          <w:color w:val="000000"/>
          <w:sz w:val="24"/>
          <w:szCs w:val="24"/>
        </w:rPr>
        <w:t xml:space="preserve">ította </w:t>
      </w:r>
      <w:r w:rsidR="00F71D92">
        <w:rPr>
          <w:rFonts w:ascii="Times New Roman" w:hAnsi="Times New Roman" w:cs="Times New Roman"/>
          <w:color w:val="000000"/>
          <w:sz w:val="24"/>
          <w:szCs w:val="24"/>
        </w:rPr>
        <w:t xml:space="preserve">a </w:t>
      </w:r>
      <w:r w:rsidR="00622E72">
        <w:rPr>
          <w:rFonts w:ascii="Times New Roman" w:hAnsi="Times New Roman" w:cs="Times New Roman"/>
          <w:color w:val="000000"/>
          <w:sz w:val="24"/>
          <w:szCs w:val="24"/>
        </w:rPr>
        <w:t>két helyszínt, és a választásána</w:t>
      </w:r>
      <w:r>
        <w:rPr>
          <w:rFonts w:ascii="Times New Roman" w:hAnsi="Times New Roman" w:cs="Times New Roman"/>
          <w:color w:val="000000"/>
          <w:sz w:val="24"/>
          <w:szCs w:val="24"/>
        </w:rPr>
        <w:t>k indoklásában az áll, hogy</w:t>
      </w:r>
      <w:r w:rsidR="00622E72">
        <w:rPr>
          <w:rFonts w:ascii="Times New Roman" w:hAnsi="Times New Roman" w:cs="Times New Roman"/>
          <w:color w:val="000000"/>
          <w:sz w:val="24"/>
          <w:szCs w:val="24"/>
        </w:rPr>
        <w:t xml:space="preserve"> a város üdülőihez zöldterületek megtartása fontos feladat, a leendő épület nagysága miatt sok fa kivágásra kerülne sor,</w:t>
      </w:r>
      <w:r w:rsidR="00F71D92">
        <w:rPr>
          <w:rFonts w:ascii="Times New Roman" w:hAnsi="Times New Roman" w:cs="Times New Roman"/>
          <w:color w:val="000000"/>
          <w:sz w:val="24"/>
          <w:szCs w:val="24"/>
        </w:rPr>
        <w:t xml:space="preserve"> településképi szempontból nem </w:t>
      </w:r>
      <w:r w:rsidR="00622E72">
        <w:rPr>
          <w:rFonts w:ascii="Times New Roman" w:hAnsi="Times New Roman" w:cs="Times New Roman"/>
          <w:color w:val="000000"/>
          <w:sz w:val="24"/>
          <w:szCs w:val="24"/>
        </w:rPr>
        <w:t>érvényes</w:t>
      </w:r>
      <w:r w:rsidR="00F71D92">
        <w:rPr>
          <w:rFonts w:ascii="Times New Roman" w:hAnsi="Times New Roman" w:cs="Times New Roman"/>
          <w:color w:val="000000"/>
          <w:sz w:val="24"/>
          <w:szCs w:val="24"/>
        </w:rPr>
        <w:t>ülne az épület, mert az ingatlan</w:t>
      </w:r>
      <w:r w:rsidR="00622E72">
        <w:rPr>
          <w:rFonts w:ascii="Times New Roman" w:hAnsi="Times New Roman" w:cs="Times New Roman"/>
          <w:color w:val="000000"/>
          <w:sz w:val="24"/>
          <w:szCs w:val="24"/>
        </w:rPr>
        <w:t xml:space="preserve"> hátsó részén elrejtve, a benzinkút mögötti területen épülne, emiatt a megközelítése kicsit „körülményesebb”. </w:t>
      </w:r>
      <w:r w:rsidR="00F71D92">
        <w:rPr>
          <w:rFonts w:ascii="Times New Roman" w:hAnsi="Times New Roman" w:cs="Times New Roman"/>
          <w:color w:val="000000"/>
          <w:sz w:val="24"/>
          <w:szCs w:val="24"/>
        </w:rPr>
        <w:t xml:space="preserve"> </w:t>
      </w:r>
      <w:r w:rsidR="00622E72">
        <w:rPr>
          <w:rFonts w:ascii="Times New Roman" w:hAnsi="Times New Roman" w:cs="Times New Roman"/>
          <w:color w:val="000000"/>
          <w:sz w:val="24"/>
          <w:szCs w:val="24"/>
        </w:rPr>
        <w:t xml:space="preserve">A rendezvény tér és a szabadidőpark területének nagysága </w:t>
      </w:r>
      <w:r w:rsidR="00F71D92">
        <w:rPr>
          <w:rFonts w:ascii="Times New Roman" w:hAnsi="Times New Roman" w:cs="Times New Roman"/>
          <w:color w:val="000000"/>
          <w:sz w:val="24"/>
          <w:szCs w:val="24"/>
        </w:rPr>
        <w:t xml:space="preserve">is </w:t>
      </w:r>
      <w:r w:rsidR="00622E72">
        <w:rPr>
          <w:rFonts w:ascii="Times New Roman" w:hAnsi="Times New Roman" w:cs="Times New Roman"/>
          <w:color w:val="000000"/>
          <w:sz w:val="24"/>
          <w:szCs w:val="24"/>
        </w:rPr>
        <w:t>lehető</w:t>
      </w:r>
      <w:r w:rsidR="00F71D92">
        <w:rPr>
          <w:rFonts w:ascii="Times New Roman" w:hAnsi="Times New Roman" w:cs="Times New Roman"/>
          <w:color w:val="000000"/>
          <w:sz w:val="24"/>
          <w:szCs w:val="24"/>
        </w:rPr>
        <w:t>vé teszi</w:t>
      </w:r>
      <w:r w:rsidR="00622E72">
        <w:rPr>
          <w:rFonts w:ascii="Times New Roman" w:hAnsi="Times New Roman" w:cs="Times New Roman"/>
          <w:color w:val="000000"/>
          <w:sz w:val="24"/>
          <w:szCs w:val="24"/>
        </w:rPr>
        <w:t xml:space="preserve"> a játszóház építését, az említett szempontok miatt esett a választás a rendezvény térre.</w:t>
      </w:r>
      <w:proofErr w:type="gramEnd"/>
      <w:r w:rsidR="00622E72">
        <w:rPr>
          <w:rFonts w:ascii="Times New Roman" w:hAnsi="Times New Roman" w:cs="Times New Roman"/>
          <w:color w:val="000000"/>
          <w:sz w:val="24"/>
          <w:szCs w:val="24"/>
        </w:rPr>
        <w:t xml:space="preserve"> </w:t>
      </w:r>
    </w:p>
    <w:p w:rsidR="0005279C" w:rsidRDefault="0005279C" w:rsidP="00001A8B">
      <w:pPr>
        <w:spacing w:after="0" w:line="240" w:lineRule="auto"/>
        <w:jc w:val="both"/>
        <w:rPr>
          <w:rFonts w:ascii="Times New Roman" w:hAnsi="Times New Roman" w:cs="Times New Roman"/>
          <w:color w:val="000000"/>
          <w:sz w:val="24"/>
          <w:szCs w:val="24"/>
        </w:rPr>
      </w:pPr>
    </w:p>
    <w:p w:rsidR="0005279C" w:rsidRDefault="00622E72" w:rsidP="00001A8B">
      <w:pPr>
        <w:spacing w:after="0" w:line="240" w:lineRule="auto"/>
        <w:jc w:val="both"/>
        <w:rPr>
          <w:rFonts w:ascii="Times New Roman" w:hAnsi="Times New Roman" w:cs="Times New Roman"/>
          <w:color w:val="000000"/>
          <w:sz w:val="24"/>
          <w:szCs w:val="24"/>
        </w:rPr>
      </w:pPr>
      <w:r w:rsidRPr="00D61DF2">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w:t>
      </w:r>
      <w:r w:rsidR="00BB128B">
        <w:rPr>
          <w:rFonts w:ascii="Times New Roman" w:hAnsi="Times New Roman" w:cs="Times New Roman"/>
          <w:color w:val="000000"/>
          <w:sz w:val="24"/>
          <w:szCs w:val="24"/>
        </w:rPr>
        <w:t>jelenleg nem sok realitása van ennek, hisz ez a beruházás akkor valósulhat meg, ha erre központi pénz érkezik.</w:t>
      </w:r>
    </w:p>
    <w:p w:rsidR="00BB128B" w:rsidRDefault="00BB128B" w:rsidP="00001A8B">
      <w:pPr>
        <w:spacing w:after="0" w:line="240" w:lineRule="auto"/>
        <w:jc w:val="both"/>
        <w:rPr>
          <w:rFonts w:ascii="Times New Roman" w:hAnsi="Times New Roman" w:cs="Times New Roman"/>
          <w:color w:val="000000"/>
          <w:sz w:val="24"/>
          <w:szCs w:val="24"/>
        </w:rPr>
      </w:pPr>
    </w:p>
    <w:p w:rsidR="00001A8B" w:rsidRPr="00321863" w:rsidRDefault="00AF6604" w:rsidP="00001A8B">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001A8B">
        <w:rPr>
          <w:rFonts w:ascii="Times New Roman" w:hAnsi="Times New Roman" w:cs="Times New Roman"/>
          <w:color w:val="000000"/>
          <w:sz w:val="24"/>
          <w:szCs w:val="24"/>
        </w:rPr>
        <w:t>an-e</w:t>
      </w:r>
      <w:r w:rsidR="00337D1A">
        <w:rPr>
          <w:rFonts w:ascii="Times New Roman" w:hAnsi="Times New Roman" w:cs="Times New Roman"/>
          <w:color w:val="000000"/>
          <w:sz w:val="24"/>
          <w:szCs w:val="24"/>
        </w:rPr>
        <w:t xml:space="preserve"> további</w:t>
      </w:r>
      <w:r>
        <w:rPr>
          <w:rFonts w:ascii="Times New Roman" w:hAnsi="Times New Roman" w:cs="Times New Roman"/>
          <w:color w:val="000000"/>
          <w:sz w:val="24"/>
          <w:szCs w:val="24"/>
        </w:rPr>
        <w:t xml:space="preserve"> kérdés?</w:t>
      </w:r>
      <w:r w:rsidR="00001A8B" w:rsidRPr="00321863">
        <w:rPr>
          <w:rFonts w:ascii="Times New Roman" w:hAnsi="Times New Roman" w:cs="Times New Roman"/>
          <w:color w:val="000000"/>
          <w:sz w:val="24"/>
          <w:szCs w:val="24"/>
        </w:rPr>
        <w:t xml:space="preserve"> </w:t>
      </w:r>
      <w:proofErr w:type="gramStart"/>
      <w:r w:rsidR="00001A8B" w:rsidRPr="00321863">
        <w:rPr>
          <w:rFonts w:ascii="Times New Roman" w:hAnsi="Times New Roman" w:cs="Times New Roman"/>
          <w:color w:val="000000"/>
          <w:sz w:val="24"/>
          <w:szCs w:val="24"/>
        </w:rPr>
        <w:t>vélemény</w:t>
      </w:r>
      <w:proofErr w:type="gramEnd"/>
      <w:r w:rsidR="00001A8B" w:rsidRPr="00321863">
        <w:rPr>
          <w:rFonts w:ascii="Times New Roman" w:hAnsi="Times New Roman" w:cs="Times New Roman"/>
          <w:color w:val="000000"/>
          <w:sz w:val="24"/>
          <w:szCs w:val="24"/>
        </w:rPr>
        <w:t xml:space="preserve">? – amennyiben </w:t>
      </w:r>
      <w:proofErr w:type="gramStart"/>
      <w:r w:rsidR="00001A8B" w:rsidRPr="00321863">
        <w:rPr>
          <w:rFonts w:ascii="Times New Roman" w:hAnsi="Times New Roman" w:cs="Times New Roman"/>
          <w:color w:val="000000"/>
          <w:sz w:val="24"/>
          <w:szCs w:val="24"/>
        </w:rPr>
        <w:t>nincs</w:t>
      </w:r>
      <w:proofErr w:type="gramEnd"/>
      <w:r w:rsidR="00001A8B" w:rsidRPr="00321863">
        <w:rPr>
          <w:rFonts w:ascii="Times New Roman" w:hAnsi="Times New Roman" w:cs="Times New Roman"/>
          <w:color w:val="000000"/>
          <w:sz w:val="24"/>
          <w:szCs w:val="24"/>
        </w:rPr>
        <w:t xml:space="preserve"> kérem szavazzunk. Aki az </w:t>
      </w:r>
      <w:r w:rsidR="00337D1A">
        <w:rPr>
          <w:rFonts w:ascii="Times New Roman" w:hAnsi="Times New Roman" w:cs="Times New Roman"/>
          <w:color w:val="000000"/>
          <w:sz w:val="24"/>
          <w:szCs w:val="24"/>
        </w:rPr>
        <w:t>előterjeszt</w:t>
      </w:r>
      <w:r w:rsidR="00BB128B">
        <w:rPr>
          <w:rFonts w:ascii="Times New Roman" w:hAnsi="Times New Roman" w:cs="Times New Roman"/>
          <w:color w:val="000000"/>
          <w:sz w:val="24"/>
          <w:szCs w:val="24"/>
        </w:rPr>
        <w:t>ést támogatja</w:t>
      </w:r>
      <w:r w:rsidR="00337D1A">
        <w:rPr>
          <w:rFonts w:ascii="Times New Roman" w:hAnsi="Times New Roman" w:cs="Times New Roman"/>
          <w:color w:val="000000"/>
          <w:sz w:val="24"/>
          <w:szCs w:val="24"/>
        </w:rPr>
        <w:t xml:space="preserve">, </w:t>
      </w:r>
      <w:proofErr w:type="gramStart"/>
      <w:r w:rsidR="00001A8B" w:rsidRPr="00321863">
        <w:rPr>
          <w:rFonts w:ascii="Times New Roman" w:hAnsi="Times New Roman" w:cs="Times New Roman"/>
          <w:color w:val="000000"/>
          <w:sz w:val="24"/>
          <w:szCs w:val="24"/>
        </w:rPr>
        <w:t>kérem</w:t>
      </w:r>
      <w:proofErr w:type="gramEnd"/>
      <w:r w:rsidR="00001A8B" w:rsidRPr="00321863">
        <w:rPr>
          <w:rFonts w:ascii="Times New Roman" w:hAnsi="Times New Roman" w:cs="Times New Roman"/>
          <w:color w:val="000000"/>
          <w:sz w:val="24"/>
          <w:szCs w:val="24"/>
        </w:rPr>
        <w:t xml:space="preserve"> kézfeltartással jelezze.</w:t>
      </w:r>
    </w:p>
    <w:p w:rsidR="00001A8B" w:rsidRPr="00321863" w:rsidRDefault="00001A8B" w:rsidP="00001A8B">
      <w:pPr>
        <w:spacing w:after="0" w:line="240" w:lineRule="auto"/>
        <w:jc w:val="both"/>
        <w:rPr>
          <w:rFonts w:ascii="Times New Roman" w:hAnsi="Times New Roman" w:cs="Times New Roman"/>
          <w:color w:val="000000"/>
          <w:sz w:val="24"/>
          <w:szCs w:val="24"/>
        </w:rPr>
      </w:pPr>
    </w:p>
    <w:p w:rsidR="00BB128B" w:rsidRPr="005A79EF" w:rsidRDefault="00BB128B" w:rsidP="00BB128B">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3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Mester József, </w:t>
      </w:r>
      <w:r w:rsidRPr="005A79EF">
        <w:rPr>
          <w:rFonts w:ascii="Times New Roman" w:eastAsia="Times New Roman" w:hAnsi="Times New Roman" w:cs="Times New Roman"/>
          <w:sz w:val="24"/>
          <w:szCs w:val="24"/>
          <w:lang w:eastAsia="hu-HU"/>
        </w:rPr>
        <w:t xml:space="preserve">Tóth Márta) </w:t>
      </w:r>
      <w:r>
        <w:rPr>
          <w:rFonts w:ascii="Times New Roman" w:eastAsia="Times New Roman" w:hAnsi="Times New Roman" w:cs="Times New Roman"/>
          <w:sz w:val="24"/>
          <w:szCs w:val="24"/>
          <w:lang w:eastAsia="hu-HU"/>
        </w:rPr>
        <w:t xml:space="preserve">1 tartózkodás (Dr. Sóvágó László) és </w:t>
      </w:r>
      <w:r w:rsidRPr="005A79EF">
        <w:rPr>
          <w:rFonts w:ascii="Times New Roman" w:eastAsia="Times New Roman" w:hAnsi="Times New Roman" w:cs="Times New Roman"/>
          <w:sz w:val="24"/>
          <w:szCs w:val="24"/>
          <w:lang w:eastAsia="hu-HU"/>
        </w:rPr>
        <w:t xml:space="preserve">ellenszavazat nélkül elfogadta a javaslatot (a döntéshozatalban </w:t>
      </w:r>
      <w:r>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 alapján - a következő határozatot hozta:</w:t>
      </w:r>
    </w:p>
    <w:p w:rsidR="00353579" w:rsidRDefault="00353579" w:rsidP="00001A8B">
      <w:pPr>
        <w:spacing w:after="0" w:line="240" w:lineRule="auto"/>
        <w:jc w:val="both"/>
        <w:rPr>
          <w:rFonts w:ascii="Times New Roman" w:eastAsia="Times New Roman" w:hAnsi="Times New Roman" w:cs="Times New Roman"/>
          <w:sz w:val="24"/>
          <w:szCs w:val="24"/>
          <w:lang w:eastAsia="hu-HU"/>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BB128B">
        <w:rPr>
          <w:rFonts w:ascii="Times New Roman" w:eastAsia="Times New Roman" w:hAnsi="Times New Roman" w:cs="Times New Roman"/>
          <w:b/>
          <w:sz w:val="24"/>
          <w:szCs w:val="24"/>
          <w:lang w:eastAsia="hu-HU"/>
        </w:rPr>
        <w:t>3</w:t>
      </w:r>
      <w:r>
        <w:rPr>
          <w:rFonts w:ascii="Times New Roman" w:eastAsia="Times New Roman" w:hAnsi="Times New Roman" w:cs="Times New Roman"/>
          <w:b/>
          <w:sz w:val="24"/>
          <w:szCs w:val="24"/>
          <w:lang w:eastAsia="hu-HU"/>
        </w:rPr>
        <w:t>/2021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8256F4" w:rsidRDefault="00353579" w:rsidP="00AF6604">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E03521">
        <w:rPr>
          <w:rFonts w:ascii="Times New Roman" w:eastAsia="Times New Roman" w:hAnsi="Times New Roman" w:cs="Times New Roman"/>
          <w:b/>
          <w:sz w:val="24"/>
          <w:szCs w:val="24"/>
          <w:lang w:eastAsia="hu-HU"/>
        </w:rPr>
        <w:t>a</w:t>
      </w:r>
      <w:r w:rsidR="00AF6604">
        <w:rPr>
          <w:rFonts w:ascii="Times New Roman" w:eastAsia="Times New Roman" w:hAnsi="Times New Roman" w:cs="Times New Roman"/>
          <w:b/>
          <w:sz w:val="24"/>
          <w:szCs w:val="24"/>
          <w:lang w:eastAsia="hu-HU"/>
        </w:rPr>
        <w:t xml:space="preserve"> </w:t>
      </w:r>
      <w:r w:rsidR="0009741C" w:rsidRPr="0009741C">
        <w:rPr>
          <w:rFonts w:ascii="Times New Roman" w:eastAsia="Times New Roman" w:hAnsi="Times New Roman" w:cs="Times New Roman"/>
          <w:b/>
          <w:sz w:val="24"/>
          <w:szCs w:val="24"/>
          <w:lang w:eastAsia="hu-HU"/>
        </w:rPr>
        <w:t>négyévszakos játszóház fejlesztési területének kijelölésére, t</w:t>
      </w:r>
      <w:r w:rsidR="0009741C">
        <w:rPr>
          <w:rFonts w:ascii="Times New Roman" w:eastAsia="Times New Roman" w:hAnsi="Times New Roman" w:cs="Times New Roman"/>
          <w:b/>
          <w:sz w:val="24"/>
          <w:szCs w:val="24"/>
          <w:lang w:eastAsia="hu-HU"/>
        </w:rPr>
        <w:t xml:space="preserve">ervezési </w:t>
      </w:r>
      <w:proofErr w:type="gramStart"/>
      <w:r w:rsidR="0009741C">
        <w:rPr>
          <w:rFonts w:ascii="Times New Roman" w:eastAsia="Times New Roman" w:hAnsi="Times New Roman" w:cs="Times New Roman"/>
          <w:b/>
          <w:sz w:val="24"/>
          <w:szCs w:val="24"/>
          <w:lang w:eastAsia="hu-HU"/>
        </w:rPr>
        <w:t>koncepció</w:t>
      </w:r>
      <w:proofErr w:type="gramEnd"/>
      <w:r w:rsidR="0009741C">
        <w:rPr>
          <w:rFonts w:ascii="Times New Roman" w:eastAsia="Times New Roman" w:hAnsi="Times New Roman" w:cs="Times New Roman"/>
          <w:b/>
          <w:sz w:val="24"/>
          <w:szCs w:val="24"/>
          <w:lang w:eastAsia="hu-HU"/>
        </w:rPr>
        <w:t xml:space="preserve"> </w:t>
      </w:r>
      <w:r w:rsidR="0009741C">
        <w:rPr>
          <w:rFonts w:ascii="Times New Roman" w:eastAsia="Times New Roman" w:hAnsi="Times New Roman" w:cs="Times New Roman"/>
          <w:b/>
          <w:sz w:val="24"/>
          <w:szCs w:val="24"/>
          <w:lang w:eastAsia="hu-HU"/>
        </w:rPr>
        <w:lastRenderedPageBreak/>
        <w:t>elfogadására előterjesztést és</w:t>
      </w:r>
      <w:r w:rsidR="008256F4">
        <w:rPr>
          <w:rFonts w:ascii="Times New Roman" w:eastAsia="Times New Roman" w:hAnsi="Times New Roman" w:cs="Times New Roman"/>
          <w:b/>
          <w:sz w:val="24"/>
          <w:szCs w:val="24"/>
          <w:lang w:eastAsia="hu-HU"/>
        </w:rPr>
        <w:t xml:space="preserve"> határozati javaslatot és </w:t>
      </w:r>
      <w:r w:rsidR="00AF6604">
        <w:rPr>
          <w:rFonts w:ascii="Times New Roman" w:eastAsia="Times New Roman" w:hAnsi="Times New Roman" w:cs="Times New Roman"/>
          <w:b/>
          <w:sz w:val="24"/>
          <w:szCs w:val="24"/>
          <w:lang w:eastAsia="hu-HU"/>
        </w:rPr>
        <w:t>javasolja elfogadásra Hajdúszoboszló Város Önkor</w:t>
      </w:r>
      <w:r w:rsidR="008256F4">
        <w:rPr>
          <w:rFonts w:ascii="Times New Roman" w:eastAsia="Times New Roman" w:hAnsi="Times New Roman" w:cs="Times New Roman"/>
          <w:b/>
          <w:sz w:val="24"/>
          <w:szCs w:val="24"/>
          <w:lang w:eastAsia="hu-HU"/>
        </w:rPr>
        <w:t>mányzata Képviselő-testületének az alábbiak szerint:</w:t>
      </w:r>
      <w:r w:rsidR="00AF6604">
        <w:rPr>
          <w:rFonts w:ascii="Times New Roman" w:eastAsia="Times New Roman" w:hAnsi="Times New Roman" w:cs="Times New Roman"/>
          <w:b/>
          <w:sz w:val="24"/>
          <w:szCs w:val="24"/>
          <w:lang w:eastAsia="hu-HU"/>
        </w:rPr>
        <w:t xml:space="preserve"> </w:t>
      </w:r>
    </w:p>
    <w:p w:rsidR="0009741C" w:rsidRPr="0009741C" w:rsidRDefault="0009741C" w:rsidP="0009741C">
      <w:pPr>
        <w:spacing w:after="0" w:line="240" w:lineRule="auto"/>
        <w:jc w:val="both"/>
        <w:rPr>
          <w:rFonts w:ascii="Times New Roman" w:eastAsia="Times New Roman" w:hAnsi="Times New Roman" w:cs="Times New Roman"/>
          <w:b/>
          <w:sz w:val="24"/>
          <w:szCs w:val="24"/>
          <w:lang w:eastAsia="hu-HU"/>
        </w:rPr>
      </w:pPr>
      <w:r w:rsidRPr="0009741C">
        <w:rPr>
          <w:rFonts w:ascii="Times New Roman" w:eastAsia="Times New Roman" w:hAnsi="Times New Roman" w:cs="Times New Roman"/>
          <w:b/>
          <w:sz w:val="24"/>
          <w:szCs w:val="24"/>
          <w:lang w:eastAsia="hu-HU"/>
        </w:rPr>
        <w:t>Hajdúszoboszló Város Önkormányzatának Képviselő-testülete elfogadja fejlesztési területként a Gábor Áron utcai (</w:t>
      </w:r>
      <w:proofErr w:type="spellStart"/>
      <w:r w:rsidR="00F71D92">
        <w:rPr>
          <w:rFonts w:ascii="Times New Roman" w:eastAsia="Times New Roman" w:hAnsi="Times New Roman" w:cs="Times New Roman"/>
          <w:b/>
          <w:sz w:val="24"/>
          <w:szCs w:val="24"/>
          <w:lang w:eastAsia="hu-HU"/>
        </w:rPr>
        <w:t>h</w:t>
      </w:r>
      <w:r w:rsidRPr="0009741C">
        <w:rPr>
          <w:rFonts w:ascii="Times New Roman" w:eastAsia="Times New Roman" w:hAnsi="Times New Roman" w:cs="Times New Roman"/>
          <w:b/>
          <w:sz w:val="24"/>
          <w:szCs w:val="24"/>
          <w:lang w:eastAsia="hu-HU"/>
        </w:rPr>
        <w:t>rsz</w:t>
      </w:r>
      <w:proofErr w:type="spellEnd"/>
      <w:r w:rsidRPr="0009741C">
        <w:rPr>
          <w:rFonts w:ascii="Times New Roman" w:eastAsia="Times New Roman" w:hAnsi="Times New Roman" w:cs="Times New Roman"/>
          <w:b/>
          <w:sz w:val="24"/>
          <w:szCs w:val="24"/>
          <w:lang w:eastAsia="hu-HU"/>
        </w:rPr>
        <w:t xml:space="preserve"> 3030/3) ingatlant és hozzájárul a négyévszakos játszóház tervezési feladatainak megkezdéséhez - az előterjesztésben megjelölt </w:t>
      </w:r>
      <w:proofErr w:type="gramStart"/>
      <w:r w:rsidRPr="0009741C">
        <w:rPr>
          <w:rFonts w:ascii="Times New Roman" w:eastAsia="Times New Roman" w:hAnsi="Times New Roman" w:cs="Times New Roman"/>
          <w:b/>
          <w:sz w:val="24"/>
          <w:szCs w:val="24"/>
          <w:lang w:eastAsia="hu-HU"/>
        </w:rPr>
        <w:t>funkciókkal</w:t>
      </w:r>
      <w:proofErr w:type="gramEnd"/>
      <w:r w:rsidRPr="0009741C">
        <w:rPr>
          <w:rFonts w:ascii="Times New Roman" w:eastAsia="Times New Roman" w:hAnsi="Times New Roman" w:cs="Times New Roman"/>
          <w:b/>
          <w:sz w:val="24"/>
          <w:szCs w:val="24"/>
          <w:lang w:eastAsia="hu-HU"/>
        </w:rPr>
        <w:t xml:space="preserve"> - a pályázati támogatási kérelem előkészítéséhez. </w:t>
      </w:r>
    </w:p>
    <w:p w:rsidR="0009741C" w:rsidRPr="0009741C" w:rsidRDefault="0009741C" w:rsidP="0009741C">
      <w:pPr>
        <w:spacing w:after="0" w:line="240" w:lineRule="auto"/>
        <w:jc w:val="both"/>
        <w:rPr>
          <w:rFonts w:ascii="Times New Roman" w:eastAsia="Times New Roman" w:hAnsi="Times New Roman" w:cs="Times New Roman"/>
          <w:b/>
          <w:sz w:val="24"/>
          <w:szCs w:val="24"/>
          <w:lang w:eastAsia="hu-HU"/>
        </w:rPr>
      </w:pPr>
      <w:r w:rsidRPr="0009741C">
        <w:rPr>
          <w:rFonts w:ascii="Times New Roman" w:eastAsia="Times New Roman" w:hAnsi="Times New Roman" w:cs="Times New Roman"/>
          <w:b/>
          <w:sz w:val="24"/>
          <w:szCs w:val="24"/>
          <w:lang w:eastAsia="hu-HU"/>
        </w:rPr>
        <w:t>A további tervezési munkálatokhoz 10 M</w:t>
      </w:r>
      <w:r>
        <w:rPr>
          <w:rFonts w:ascii="Times New Roman" w:eastAsia="Times New Roman" w:hAnsi="Times New Roman" w:cs="Times New Roman"/>
          <w:b/>
          <w:sz w:val="24"/>
          <w:szCs w:val="24"/>
          <w:lang w:eastAsia="hu-HU"/>
        </w:rPr>
        <w:t xml:space="preserve"> </w:t>
      </w:r>
      <w:r w:rsidRPr="0009741C">
        <w:rPr>
          <w:rFonts w:ascii="Times New Roman" w:eastAsia="Times New Roman" w:hAnsi="Times New Roman" w:cs="Times New Roman"/>
          <w:b/>
          <w:sz w:val="24"/>
          <w:szCs w:val="24"/>
          <w:lang w:eastAsia="hu-HU"/>
        </w:rPr>
        <w:t>Ft keretösszeget különít el a 2021. évi városi költségvetés általános tartalék sorának terhére.</w:t>
      </w:r>
    </w:p>
    <w:p w:rsidR="00353579" w:rsidRPr="006D3D1C" w:rsidRDefault="00353579" w:rsidP="00353579">
      <w:pPr>
        <w:spacing w:after="0" w:line="240" w:lineRule="auto"/>
        <w:jc w:val="both"/>
        <w:rPr>
          <w:rFonts w:ascii="Times New Roman" w:hAnsi="Times New Roman" w:cs="Times New Roman"/>
          <w:b/>
          <w:sz w:val="16"/>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6D3D1C" w:rsidRPr="00F71D92" w:rsidRDefault="006D3D1C" w:rsidP="00C42C52">
      <w:pPr>
        <w:spacing w:after="0" w:line="240" w:lineRule="auto"/>
        <w:rPr>
          <w:rFonts w:ascii="Times New Roman" w:hAnsi="Times New Roman" w:cs="Times New Roman"/>
          <w:b/>
          <w:i/>
          <w:color w:val="000000"/>
          <w:sz w:val="24"/>
          <w:szCs w:val="16"/>
        </w:rPr>
      </w:pPr>
    </w:p>
    <w:p w:rsidR="001D603F" w:rsidRPr="00E86BF8" w:rsidRDefault="00E86BF8" w:rsidP="00E86BF8">
      <w:pPr>
        <w:spacing w:after="0" w:line="240" w:lineRule="auto"/>
        <w:jc w:val="center"/>
        <w:rPr>
          <w:rFonts w:ascii="Times New Roman" w:hAnsi="Times New Roman" w:cs="Times New Roman"/>
          <w:b/>
          <w:i/>
          <w:color w:val="000000"/>
          <w:sz w:val="24"/>
          <w:szCs w:val="24"/>
        </w:rPr>
      </w:pPr>
      <w:r w:rsidRPr="00E86BF8">
        <w:rPr>
          <w:rFonts w:ascii="Times New Roman" w:hAnsi="Times New Roman" w:cs="Times New Roman"/>
          <w:b/>
          <w:i/>
          <w:color w:val="000000"/>
          <w:sz w:val="24"/>
          <w:szCs w:val="24"/>
        </w:rPr>
        <w:t>Előterjesztés a Gázláng pálya beépítési tervének jóváhagyására vonatkozóan. (képviselő-testületi ülés 23. napirend)</w:t>
      </w:r>
    </w:p>
    <w:p w:rsidR="00490D36" w:rsidRPr="001D603F" w:rsidRDefault="00490D36" w:rsidP="006D3D1C">
      <w:pPr>
        <w:pStyle w:val="Listaszerbekezds"/>
        <w:spacing w:after="0" w:line="240" w:lineRule="auto"/>
        <w:rPr>
          <w:rFonts w:ascii="Times New Roman" w:hAnsi="Times New Roman" w:cs="Times New Roman"/>
          <w:b/>
          <w:i/>
          <w:color w:val="000000"/>
          <w:sz w:val="24"/>
          <w:szCs w:val="24"/>
        </w:rPr>
      </w:pPr>
    </w:p>
    <w:p w:rsidR="00AE79EF" w:rsidRDefault="00BF4915" w:rsidP="00BF491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09741C" w:rsidRDefault="0009741C" w:rsidP="00BF4915">
      <w:pPr>
        <w:spacing w:after="0" w:line="240" w:lineRule="auto"/>
        <w:jc w:val="both"/>
        <w:rPr>
          <w:rFonts w:ascii="Times New Roman" w:hAnsi="Times New Roman" w:cs="Times New Roman"/>
          <w:color w:val="000000"/>
          <w:sz w:val="24"/>
          <w:szCs w:val="24"/>
        </w:rPr>
      </w:pPr>
    </w:p>
    <w:p w:rsidR="0009741C" w:rsidRDefault="0009741C" w:rsidP="00BF4915">
      <w:pPr>
        <w:spacing w:after="0" w:line="240" w:lineRule="auto"/>
        <w:jc w:val="both"/>
        <w:rPr>
          <w:rFonts w:ascii="Times New Roman" w:hAnsi="Times New Roman" w:cs="Times New Roman"/>
          <w:color w:val="000000"/>
          <w:sz w:val="24"/>
          <w:szCs w:val="24"/>
        </w:rPr>
      </w:pPr>
      <w:proofErr w:type="spellStart"/>
      <w:r w:rsidRPr="00F04CBC">
        <w:rPr>
          <w:rFonts w:ascii="Times New Roman" w:hAnsi="Times New Roman" w:cs="Times New Roman"/>
          <w:color w:val="000000"/>
          <w:sz w:val="24"/>
          <w:szCs w:val="24"/>
          <w:u w:val="single"/>
        </w:rPr>
        <w:t>Szilágyiné</w:t>
      </w:r>
      <w:proofErr w:type="spellEnd"/>
      <w:r w:rsidRPr="00F04CBC">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az eddigi szakbizottsági üléseken a határozati javaslat nem nyert támogatást. A beépítési terv egy kisebb csarnok építésének lehetőségét biztosítja, és egy 20x40 méteres kézilabdapályának kellene elférni a csarnokban, ehhez lényegesen nagyobb épületre lenne sz</w:t>
      </w:r>
      <w:r w:rsidR="00384985">
        <w:rPr>
          <w:rFonts w:ascii="Times New Roman" w:hAnsi="Times New Roman" w:cs="Times New Roman"/>
          <w:color w:val="000000"/>
          <w:sz w:val="24"/>
          <w:szCs w:val="24"/>
        </w:rPr>
        <w:t>ükség. A beépítési tervjavaslaton</w:t>
      </w:r>
      <w:r>
        <w:rPr>
          <w:rFonts w:ascii="Times New Roman" w:hAnsi="Times New Roman" w:cs="Times New Roman"/>
          <w:color w:val="000000"/>
          <w:sz w:val="24"/>
          <w:szCs w:val="24"/>
        </w:rPr>
        <w:t xml:space="preserve"> jól látszik</w:t>
      </w:r>
      <w:r w:rsidR="00384985">
        <w:rPr>
          <w:rFonts w:ascii="Times New Roman" w:hAnsi="Times New Roman" w:cs="Times New Roman"/>
          <w:color w:val="000000"/>
          <w:sz w:val="24"/>
          <w:szCs w:val="24"/>
        </w:rPr>
        <w:t>, mennyire gazdálk</w:t>
      </w:r>
      <w:r w:rsidR="00F71D92">
        <w:rPr>
          <w:rFonts w:ascii="Times New Roman" w:hAnsi="Times New Roman" w:cs="Times New Roman"/>
          <w:color w:val="000000"/>
          <w:sz w:val="24"/>
          <w:szCs w:val="24"/>
        </w:rPr>
        <w:t>odni kellett a hellyel, hogy mi</w:t>
      </w:r>
      <w:r w:rsidR="00384985">
        <w:rPr>
          <w:rFonts w:ascii="Times New Roman" w:hAnsi="Times New Roman" w:cs="Times New Roman"/>
          <w:color w:val="000000"/>
          <w:sz w:val="24"/>
          <w:szCs w:val="24"/>
        </w:rPr>
        <w:t xml:space="preserve">nden </w:t>
      </w:r>
      <w:proofErr w:type="gramStart"/>
      <w:r w:rsidR="00384985">
        <w:rPr>
          <w:rFonts w:ascii="Times New Roman" w:hAnsi="Times New Roman" w:cs="Times New Roman"/>
          <w:color w:val="000000"/>
          <w:sz w:val="24"/>
          <w:szCs w:val="24"/>
        </w:rPr>
        <w:t>funkció</w:t>
      </w:r>
      <w:proofErr w:type="gramEnd"/>
      <w:r w:rsidR="00384985">
        <w:rPr>
          <w:rFonts w:ascii="Times New Roman" w:hAnsi="Times New Roman" w:cs="Times New Roman"/>
          <w:color w:val="000000"/>
          <w:sz w:val="24"/>
          <w:szCs w:val="24"/>
        </w:rPr>
        <w:t xml:space="preserve"> biztosított legyen a létesítményben.</w:t>
      </w:r>
    </w:p>
    <w:p w:rsidR="00384985" w:rsidRDefault="00384985" w:rsidP="00BF49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bizottságok az irányba kérik a </w:t>
      </w:r>
      <w:proofErr w:type="spellStart"/>
      <w:r>
        <w:rPr>
          <w:rFonts w:ascii="Times New Roman" w:hAnsi="Times New Roman" w:cs="Times New Roman"/>
          <w:color w:val="000000"/>
          <w:sz w:val="24"/>
          <w:szCs w:val="24"/>
        </w:rPr>
        <w:t>továbbt</w:t>
      </w:r>
      <w:r w:rsidR="00FC7E8E">
        <w:rPr>
          <w:rFonts w:ascii="Times New Roman" w:hAnsi="Times New Roman" w:cs="Times New Roman"/>
          <w:color w:val="000000"/>
          <w:sz w:val="24"/>
          <w:szCs w:val="24"/>
        </w:rPr>
        <w:t>ervezést</w:t>
      </w:r>
      <w:proofErr w:type="spellEnd"/>
      <w:r w:rsidR="00FC7E8E">
        <w:rPr>
          <w:rFonts w:ascii="Times New Roman" w:hAnsi="Times New Roman" w:cs="Times New Roman"/>
          <w:color w:val="000000"/>
          <w:sz w:val="24"/>
          <w:szCs w:val="24"/>
        </w:rPr>
        <w:t>, hogy a munkacsarnok</w:t>
      </w:r>
      <w:r>
        <w:rPr>
          <w:rFonts w:ascii="Times New Roman" w:hAnsi="Times New Roman" w:cs="Times New Roman"/>
          <w:color w:val="000000"/>
          <w:sz w:val="24"/>
          <w:szCs w:val="24"/>
        </w:rPr>
        <w:t xml:space="preserve"> lehetős</w:t>
      </w:r>
      <w:r w:rsidR="00F71D92">
        <w:rPr>
          <w:rFonts w:ascii="Times New Roman" w:hAnsi="Times New Roman" w:cs="Times New Roman"/>
          <w:color w:val="000000"/>
          <w:sz w:val="24"/>
          <w:szCs w:val="24"/>
        </w:rPr>
        <w:t>é</w:t>
      </w:r>
      <w:r>
        <w:rPr>
          <w:rFonts w:ascii="Times New Roman" w:hAnsi="Times New Roman" w:cs="Times New Roman"/>
          <w:color w:val="000000"/>
          <w:sz w:val="24"/>
          <w:szCs w:val="24"/>
        </w:rPr>
        <w:t xml:space="preserve">get </w:t>
      </w:r>
      <w:r w:rsidR="00F71D92">
        <w:rPr>
          <w:rFonts w:ascii="Times New Roman" w:hAnsi="Times New Roman" w:cs="Times New Roman"/>
          <w:color w:val="000000"/>
          <w:sz w:val="24"/>
          <w:szCs w:val="24"/>
        </w:rPr>
        <w:t>a</w:t>
      </w:r>
      <w:r>
        <w:rPr>
          <w:rFonts w:ascii="Times New Roman" w:hAnsi="Times New Roman" w:cs="Times New Roman"/>
          <w:color w:val="000000"/>
          <w:sz w:val="24"/>
          <w:szCs w:val="24"/>
        </w:rPr>
        <w:t>djon egy kézila</w:t>
      </w:r>
      <w:r w:rsidR="00F71D92">
        <w:rPr>
          <w:rFonts w:ascii="Times New Roman" w:hAnsi="Times New Roman" w:cs="Times New Roman"/>
          <w:color w:val="000000"/>
          <w:sz w:val="24"/>
          <w:szCs w:val="24"/>
        </w:rPr>
        <w:t>bd</w:t>
      </w:r>
      <w:r>
        <w:rPr>
          <w:rFonts w:ascii="Times New Roman" w:hAnsi="Times New Roman" w:cs="Times New Roman"/>
          <w:color w:val="000000"/>
          <w:sz w:val="24"/>
          <w:szCs w:val="24"/>
        </w:rPr>
        <w:t>apálya elhelyezésére, nemcsak</w:t>
      </w:r>
      <w:r w:rsidR="00F71D92">
        <w:rPr>
          <w:rFonts w:ascii="Times New Roman" w:hAnsi="Times New Roman" w:cs="Times New Roman"/>
          <w:color w:val="000000"/>
          <w:sz w:val="24"/>
          <w:szCs w:val="24"/>
        </w:rPr>
        <w:t xml:space="preserve"> edzőtermeket kell tartalmazni. Nem</w:t>
      </w:r>
      <w:r>
        <w:rPr>
          <w:rFonts w:ascii="Times New Roman" w:hAnsi="Times New Roman" w:cs="Times New Roman"/>
          <w:color w:val="000000"/>
          <w:sz w:val="24"/>
          <w:szCs w:val="24"/>
        </w:rPr>
        <w:t xml:space="preserve"> </w:t>
      </w:r>
      <w:r w:rsidR="00F71D92">
        <w:rPr>
          <w:rFonts w:ascii="Times New Roman" w:hAnsi="Times New Roman" w:cs="Times New Roman"/>
          <w:color w:val="000000"/>
          <w:sz w:val="24"/>
          <w:szCs w:val="24"/>
        </w:rPr>
        <w:t>r</w:t>
      </w:r>
      <w:r>
        <w:rPr>
          <w:rFonts w:ascii="Times New Roman" w:hAnsi="Times New Roman" w:cs="Times New Roman"/>
          <w:color w:val="000000"/>
          <w:sz w:val="24"/>
          <w:szCs w:val="24"/>
        </w:rPr>
        <w:t>agaszkodnak a nagyméretű füvespályához, egy kisebb pály</w:t>
      </w:r>
      <w:r w:rsidR="00F71D92">
        <w:rPr>
          <w:rFonts w:ascii="Times New Roman" w:hAnsi="Times New Roman" w:cs="Times New Roman"/>
          <w:color w:val="000000"/>
          <w:sz w:val="24"/>
          <w:szCs w:val="24"/>
        </w:rPr>
        <w:t>a</w:t>
      </w:r>
      <w:r>
        <w:rPr>
          <w:rFonts w:ascii="Times New Roman" w:hAnsi="Times New Roman" w:cs="Times New Roman"/>
          <w:color w:val="000000"/>
          <w:sz w:val="24"/>
          <w:szCs w:val="24"/>
        </w:rPr>
        <w:t xml:space="preserve"> megvalósítása is elégséges, ha ezzel teret nyerünk, ahol nagy biztonsággal minden </w:t>
      </w:r>
      <w:proofErr w:type="gramStart"/>
      <w:r>
        <w:rPr>
          <w:rFonts w:ascii="Times New Roman" w:hAnsi="Times New Roman" w:cs="Times New Roman"/>
          <w:color w:val="000000"/>
          <w:sz w:val="24"/>
          <w:szCs w:val="24"/>
        </w:rPr>
        <w:t>funkció</w:t>
      </w:r>
      <w:proofErr w:type="gramEnd"/>
      <w:r>
        <w:rPr>
          <w:rFonts w:ascii="Times New Roman" w:hAnsi="Times New Roman" w:cs="Times New Roman"/>
          <w:color w:val="000000"/>
          <w:sz w:val="24"/>
          <w:szCs w:val="24"/>
        </w:rPr>
        <w:t xml:space="preserve"> elhely</w:t>
      </w:r>
      <w:r w:rsidR="00F71D92">
        <w:rPr>
          <w:rFonts w:ascii="Times New Roman" w:hAnsi="Times New Roman" w:cs="Times New Roman"/>
          <w:color w:val="000000"/>
          <w:sz w:val="24"/>
          <w:szCs w:val="24"/>
        </w:rPr>
        <w:t>e</w:t>
      </w:r>
      <w:r>
        <w:rPr>
          <w:rFonts w:ascii="Times New Roman" w:hAnsi="Times New Roman" w:cs="Times New Roman"/>
          <w:color w:val="000000"/>
          <w:sz w:val="24"/>
          <w:szCs w:val="24"/>
        </w:rPr>
        <w:t xml:space="preserve">zhető. A rendezési terv előírásait sem </w:t>
      </w:r>
      <w:r w:rsidR="00EC5D1D">
        <w:rPr>
          <w:rFonts w:ascii="Times New Roman" w:hAnsi="Times New Roman" w:cs="Times New Roman"/>
          <w:color w:val="000000"/>
          <w:sz w:val="24"/>
          <w:szCs w:val="24"/>
        </w:rPr>
        <w:t xml:space="preserve">kell </w:t>
      </w:r>
      <w:r>
        <w:rPr>
          <w:rFonts w:ascii="Times New Roman" w:hAnsi="Times New Roman" w:cs="Times New Roman"/>
          <w:color w:val="000000"/>
          <w:sz w:val="24"/>
          <w:szCs w:val="24"/>
        </w:rPr>
        <w:t xml:space="preserve">feltétlenül </w:t>
      </w:r>
      <w:r w:rsidR="00EC5D1D">
        <w:rPr>
          <w:rFonts w:ascii="Times New Roman" w:hAnsi="Times New Roman" w:cs="Times New Roman"/>
          <w:color w:val="000000"/>
          <w:sz w:val="24"/>
          <w:szCs w:val="24"/>
        </w:rPr>
        <w:t xml:space="preserve">figyelembe venni a tervezőnek, viszont lehetőség szerint </w:t>
      </w:r>
      <w:r w:rsidR="00470532">
        <w:rPr>
          <w:rFonts w:ascii="Times New Roman" w:hAnsi="Times New Roman" w:cs="Times New Roman"/>
          <w:color w:val="000000"/>
          <w:sz w:val="24"/>
          <w:szCs w:val="24"/>
        </w:rPr>
        <w:t>a Búzavirág</w:t>
      </w:r>
      <w:r w:rsidR="00EC5D1D">
        <w:rPr>
          <w:rFonts w:ascii="Times New Roman" w:hAnsi="Times New Roman" w:cs="Times New Roman"/>
          <w:color w:val="000000"/>
          <w:sz w:val="24"/>
          <w:szCs w:val="24"/>
        </w:rPr>
        <w:t xml:space="preserve"> utcai átkötés maradjon meg, illetve a p</w:t>
      </w:r>
      <w:r w:rsidR="00A03549">
        <w:rPr>
          <w:rFonts w:ascii="Times New Roman" w:hAnsi="Times New Roman" w:cs="Times New Roman"/>
          <w:color w:val="000000"/>
          <w:sz w:val="24"/>
          <w:szCs w:val="24"/>
        </w:rPr>
        <w:t>a</w:t>
      </w:r>
      <w:r w:rsidR="00EC5D1D">
        <w:rPr>
          <w:rFonts w:ascii="Times New Roman" w:hAnsi="Times New Roman" w:cs="Times New Roman"/>
          <w:color w:val="000000"/>
          <w:sz w:val="24"/>
          <w:szCs w:val="24"/>
        </w:rPr>
        <w:t>rkolót sem feltétlenül telken belül kell biztosítani. Erre lehetőséget adhat a rendezési terv</w:t>
      </w:r>
      <w:r w:rsidR="00A03549">
        <w:rPr>
          <w:rFonts w:ascii="Times New Roman" w:hAnsi="Times New Roman" w:cs="Times New Roman"/>
          <w:color w:val="000000"/>
          <w:sz w:val="24"/>
          <w:szCs w:val="24"/>
        </w:rPr>
        <w:t>,</w:t>
      </w:r>
      <w:r w:rsidR="00EC5D1D">
        <w:rPr>
          <w:rFonts w:ascii="Times New Roman" w:hAnsi="Times New Roman" w:cs="Times New Roman"/>
          <w:color w:val="000000"/>
          <w:sz w:val="24"/>
          <w:szCs w:val="24"/>
        </w:rPr>
        <w:t xml:space="preserve"> az ingatlan </w:t>
      </w:r>
      <w:r w:rsidR="00A03549">
        <w:rPr>
          <w:rFonts w:ascii="Times New Roman" w:hAnsi="Times New Roman" w:cs="Times New Roman"/>
          <w:color w:val="000000"/>
          <w:sz w:val="24"/>
          <w:szCs w:val="24"/>
        </w:rPr>
        <w:t xml:space="preserve">a </w:t>
      </w:r>
      <w:r w:rsidR="00EC5D1D">
        <w:rPr>
          <w:rFonts w:ascii="Times New Roman" w:hAnsi="Times New Roman" w:cs="Times New Roman"/>
          <w:color w:val="000000"/>
          <w:sz w:val="24"/>
          <w:szCs w:val="24"/>
        </w:rPr>
        <w:t xml:space="preserve">Gázláng utca </w:t>
      </w:r>
      <w:proofErr w:type="gramStart"/>
      <w:r w:rsidR="00EC5D1D">
        <w:rPr>
          <w:rFonts w:ascii="Times New Roman" w:hAnsi="Times New Roman" w:cs="Times New Roman"/>
          <w:color w:val="000000"/>
          <w:sz w:val="24"/>
          <w:szCs w:val="24"/>
        </w:rPr>
        <w:t>felöl</w:t>
      </w:r>
      <w:proofErr w:type="gramEnd"/>
      <w:r w:rsidR="00A03549">
        <w:rPr>
          <w:rFonts w:ascii="Times New Roman" w:hAnsi="Times New Roman" w:cs="Times New Roman"/>
          <w:color w:val="000000"/>
          <w:sz w:val="24"/>
          <w:szCs w:val="24"/>
        </w:rPr>
        <w:t xml:space="preserve"> van, </w:t>
      </w:r>
      <w:r w:rsidR="00EC5D1D">
        <w:rPr>
          <w:rFonts w:ascii="Times New Roman" w:hAnsi="Times New Roman" w:cs="Times New Roman"/>
          <w:color w:val="000000"/>
          <w:sz w:val="24"/>
          <w:szCs w:val="24"/>
        </w:rPr>
        <w:t>egy háromszög alakú terület kerül leválasztásra most még lakott funkcióként, ny</w:t>
      </w:r>
      <w:r w:rsidR="00A03549">
        <w:rPr>
          <w:rFonts w:ascii="Times New Roman" w:hAnsi="Times New Roman" w:cs="Times New Roman"/>
          <w:color w:val="000000"/>
          <w:sz w:val="24"/>
          <w:szCs w:val="24"/>
        </w:rPr>
        <w:t>i</w:t>
      </w:r>
      <w:r w:rsidR="00EC5D1D">
        <w:rPr>
          <w:rFonts w:ascii="Times New Roman" w:hAnsi="Times New Roman" w:cs="Times New Roman"/>
          <w:color w:val="000000"/>
          <w:sz w:val="24"/>
          <w:szCs w:val="24"/>
        </w:rPr>
        <w:t>lván ez kiszabá</w:t>
      </w:r>
      <w:r w:rsidR="00A03549">
        <w:rPr>
          <w:rFonts w:ascii="Times New Roman" w:hAnsi="Times New Roman" w:cs="Times New Roman"/>
          <w:color w:val="000000"/>
          <w:sz w:val="24"/>
          <w:szCs w:val="24"/>
        </w:rPr>
        <w:t>lyoz</w:t>
      </w:r>
      <w:r w:rsidR="00EC5D1D">
        <w:rPr>
          <w:rFonts w:ascii="Times New Roman" w:hAnsi="Times New Roman" w:cs="Times New Roman"/>
          <w:color w:val="000000"/>
          <w:sz w:val="24"/>
          <w:szCs w:val="24"/>
        </w:rPr>
        <w:t xml:space="preserve">ható rendezési terv módosítással, és parkolók ott is </w:t>
      </w:r>
      <w:proofErr w:type="spellStart"/>
      <w:r w:rsidR="00EC5D1D">
        <w:rPr>
          <w:rFonts w:ascii="Times New Roman" w:hAnsi="Times New Roman" w:cs="Times New Roman"/>
          <w:color w:val="000000"/>
          <w:sz w:val="24"/>
          <w:szCs w:val="24"/>
        </w:rPr>
        <w:t>elhe</w:t>
      </w:r>
      <w:r w:rsidR="00A03549">
        <w:rPr>
          <w:rFonts w:ascii="Times New Roman" w:hAnsi="Times New Roman" w:cs="Times New Roman"/>
          <w:color w:val="000000"/>
          <w:sz w:val="24"/>
          <w:szCs w:val="24"/>
        </w:rPr>
        <w:t>lyez</w:t>
      </w:r>
      <w:r w:rsidR="00EC5D1D">
        <w:rPr>
          <w:rFonts w:ascii="Times New Roman" w:hAnsi="Times New Roman" w:cs="Times New Roman"/>
          <w:color w:val="000000"/>
          <w:sz w:val="24"/>
          <w:szCs w:val="24"/>
        </w:rPr>
        <w:t>hetőek</w:t>
      </w:r>
      <w:proofErr w:type="spellEnd"/>
      <w:r w:rsidR="00EC5D1D">
        <w:rPr>
          <w:rFonts w:ascii="Times New Roman" w:hAnsi="Times New Roman" w:cs="Times New Roman"/>
          <w:color w:val="000000"/>
          <w:sz w:val="24"/>
          <w:szCs w:val="24"/>
        </w:rPr>
        <w:t>.</w:t>
      </w:r>
    </w:p>
    <w:p w:rsidR="00384985" w:rsidRDefault="00384985" w:rsidP="00BF4915">
      <w:pPr>
        <w:spacing w:after="0" w:line="240" w:lineRule="auto"/>
        <w:jc w:val="both"/>
        <w:rPr>
          <w:rFonts w:ascii="Times New Roman" w:hAnsi="Times New Roman" w:cs="Times New Roman"/>
          <w:color w:val="000000"/>
          <w:sz w:val="24"/>
          <w:szCs w:val="24"/>
        </w:rPr>
      </w:pPr>
    </w:p>
    <w:p w:rsidR="00384985" w:rsidRDefault="00F04CBC" w:rsidP="00BF49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Mester József:</w:t>
      </w:r>
      <w:r w:rsidR="00EC5D1D">
        <w:rPr>
          <w:rFonts w:ascii="Times New Roman" w:hAnsi="Times New Roman" w:cs="Times New Roman"/>
          <w:color w:val="000000"/>
          <w:sz w:val="24"/>
          <w:szCs w:val="24"/>
        </w:rPr>
        <w:t xml:space="preserve"> bizottságunkra a pénzügyi része tartozik elsősorban, de mivel áttervezésre kerül, most ennek összege is változni fog.</w:t>
      </w:r>
    </w:p>
    <w:p w:rsidR="0009741C" w:rsidRDefault="0009741C" w:rsidP="00BF4915">
      <w:pPr>
        <w:spacing w:after="0" w:line="240" w:lineRule="auto"/>
        <w:jc w:val="both"/>
        <w:rPr>
          <w:rFonts w:ascii="Times New Roman" w:hAnsi="Times New Roman" w:cs="Times New Roman"/>
          <w:color w:val="000000"/>
          <w:sz w:val="24"/>
          <w:szCs w:val="24"/>
        </w:rPr>
      </w:pPr>
    </w:p>
    <w:p w:rsidR="00EC5D1D" w:rsidRDefault="00F04CBC" w:rsidP="00BF4915">
      <w:pPr>
        <w:spacing w:after="0" w:line="240" w:lineRule="auto"/>
        <w:jc w:val="both"/>
        <w:rPr>
          <w:rFonts w:ascii="Times New Roman" w:hAnsi="Times New Roman" w:cs="Times New Roman"/>
          <w:color w:val="000000"/>
          <w:sz w:val="24"/>
          <w:szCs w:val="24"/>
        </w:rPr>
      </w:pPr>
      <w:proofErr w:type="spellStart"/>
      <w:r w:rsidRPr="00B87B22">
        <w:rPr>
          <w:rFonts w:ascii="Times New Roman" w:hAnsi="Times New Roman" w:cs="Times New Roman"/>
          <w:color w:val="000000"/>
          <w:sz w:val="24"/>
          <w:szCs w:val="24"/>
          <w:u w:val="single"/>
        </w:rPr>
        <w:t>Szilágyiné</w:t>
      </w:r>
      <w:proofErr w:type="spellEnd"/>
      <w:r w:rsidRPr="00B87B22">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w:t>
      </w:r>
      <w:r w:rsidR="00B87B22">
        <w:rPr>
          <w:rFonts w:ascii="Times New Roman" w:hAnsi="Times New Roman" w:cs="Times New Roman"/>
          <w:color w:val="000000"/>
          <w:sz w:val="24"/>
          <w:szCs w:val="24"/>
        </w:rPr>
        <w:t>az előterjesztésben szerepel, hogy a korábban megfogalmazódott tervjavaslat, mintegy má</w:t>
      </w:r>
      <w:r w:rsidR="00A03549">
        <w:rPr>
          <w:rFonts w:ascii="Times New Roman" w:hAnsi="Times New Roman" w:cs="Times New Roman"/>
          <w:color w:val="000000"/>
          <w:sz w:val="24"/>
          <w:szCs w:val="24"/>
        </w:rPr>
        <w:t>s</w:t>
      </w:r>
      <w:r w:rsidR="00B87B22">
        <w:rPr>
          <w:rFonts w:ascii="Times New Roman" w:hAnsi="Times New Roman" w:cs="Times New Roman"/>
          <w:color w:val="000000"/>
          <w:sz w:val="24"/>
          <w:szCs w:val="24"/>
        </w:rPr>
        <w:t>fél milliárd forintnyi fejlesztés.</w:t>
      </w:r>
    </w:p>
    <w:p w:rsidR="00EC5D1D" w:rsidRDefault="00EC5D1D" w:rsidP="00BF4915">
      <w:pPr>
        <w:spacing w:after="0" w:line="240" w:lineRule="auto"/>
        <w:jc w:val="both"/>
        <w:rPr>
          <w:rFonts w:ascii="Times New Roman" w:hAnsi="Times New Roman" w:cs="Times New Roman"/>
          <w:color w:val="000000"/>
          <w:sz w:val="24"/>
          <w:szCs w:val="24"/>
        </w:rPr>
      </w:pPr>
    </w:p>
    <w:p w:rsidR="00EC5D1D" w:rsidRDefault="00EC5D1D" w:rsidP="00BF4915">
      <w:pPr>
        <w:spacing w:after="0" w:line="240" w:lineRule="auto"/>
        <w:jc w:val="both"/>
        <w:rPr>
          <w:rFonts w:ascii="Times New Roman" w:hAnsi="Times New Roman" w:cs="Times New Roman"/>
          <w:color w:val="000000"/>
          <w:sz w:val="24"/>
          <w:szCs w:val="24"/>
        </w:rPr>
      </w:pPr>
      <w:r w:rsidRPr="00EC5D1D">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arról szavazhattunk, hogy a többi szakbizottság javaslatát támogatjuk-e. </w:t>
      </w:r>
    </w:p>
    <w:p w:rsidR="00EC5D1D" w:rsidRDefault="00EC5D1D" w:rsidP="00BF4915">
      <w:pPr>
        <w:spacing w:after="0" w:line="240" w:lineRule="auto"/>
        <w:jc w:val="both"/>
        <w:rPr>
          <w:rFonts w:ascii="Times New Roman" w:hAnsi="Times New Roman" w:cs="Times New Roman"/>
          <w:color w:val="000000"/>
          <w:sz w:val="24"/>
          <w:szCs w:val="24"/>
        </w:rPr>
      </w:pPr>
    </w:p>
    <w:p w:rsidR="00F04CBC" w:rsidRDefault="00F04CBC" w:rsidP="00BF4915">
      <w:pPr>
        <w:spacing w:after="0" w:line="240" w:lineRule="auto"/>
        <w:jc w:val="both"/>
        <w:rPr>
          <w:rFonts w:ascii="Times New Roman" w:hAnsi="Times New Roman" w:cs="Times New Roman"/>
          <w:color w:val="000000"/>
          <w:sz w:val="24"/>
          <w:szCs w:val="24"/>
        </w:rPr>
      </w:pPr>
      <w:r w:rsidRPr="00B87B22">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w:t>
      </w:r>
      <w:r w:rsidR="00DD3995">
        <w:rPr>
          <w:rFonts w:ascii="Times New Roman" w:hAnsi="Times New Roman" w:cs="Times New Roman"/>
          <w:color w:val="000000"/>
          <w:sz w:val="24"/>
          <w:szCs w:val="24"/>
        </w:rPr>
        <w:t>szük</w:t>
      </w:r>
      <w:r w:rsidR="00B87B22">
        <w:rPr>
          <w:rFonts w:ascii="Times New Roman" w:hAnsi="Times New Roman" w:cs="Times New Roman"/>
          <w:color w:val="000000"/>
          <w:sz w:val="24"/>
          <w:szCs w:val="24"/>
        </w:rPr>
        <w:t>ségesnek tartom a homokos strandp</w:t>
      </w:r>
      <w:r w:rsidR="00DD3995">
        <w:rPr>
          <w:rFonts w:ascii="Times New Roman" w:hAnsi="Times New Roman" w:cs="Times New Roman"/>
          <w:color w:val="000000"/>
          <w:sz w:val="24"/>
          <w:szCs w:val="24"/>
        </w:rPr>
        <w:t>ályák mellett zuhanyzó kialakítását. Ezek a terve</w:t>
      </w:r>
      <w:r w:rsidR="00B87B22">
        <w:rPr>
          <w:rFonts w:ascii="Times New Roman" w:hAnsi="Times New Roman" w:cs="Times New Roman"/>
          <w:color w:val="000000"/>
          <w:sz w:val="24"/>
          <w:szCs w:val="24"/>
        </w:rPr>
        <w:t xml:space="preserve">k nagyon </w:t>
      </w:r>
      <w:proofErr w:type="gramStart"/>
      <w:r w:rsidR="00B87B22">
        <w:rPr>
          <w:rFonts w:ascii="Times New Roman" w:hAnsi="Times New Roman" w:cs="Times New Roman"/>
          <w:color w:val="000000"/>
          <w:sz w:val="24"/>
          <w:szCs w:val="24"/>
        </w:rPr>
        <w:t>konzervatívak</w:t>
      </w:r>
      <w:proofErr w:type="gramEnd"/>
      <w:r w:rsidR="00B87B22">
        <w:rPr>
          <w:rFonts w:ascii="Times New Roman" w:hAnsi="Times New Roman" w:cs="Times New Roman"/>
          <w:color w:val="000000"/>
          <w:sz w:val="24"/>
          <w:szCs w:val="24"/>
        </w:rPr>
        <w:t>, például ha már megfogalmazásra kerültek a diáksport célok, lehetne oda súlylökő részt, távolugráshoz területet kialakítani. eze</w:t>
      </w:r>
      <w:r w:rsidR="00DD3995">
        <w:rPr>
          <w:rFonts w:ascii="Times New Roman" w:hAnsi="Times New Roman" w:cs="Times New Roman"/>
          <w:color w:val="000000"/>
          <w:sz w:val="24"/>
          <w:szCs w:val="24"/>
        </w:rPr>
        <w:t>k a diáksport alapvet</w:t>
      </w:r>
      <w:r w:rsidR="00A03549">
        <w:rPr>
          <w:rFonts w:ascii="Times New Roman" w:hAnsi="Times New Roman" w:cs="Times New Roman"/>
          <w:color w:val="000000"/>
          <w:sz w:val="24"/>
          <w:szCs w:val="24"/>
        </w:rPr>
        <w:t>ő</w:t>
      </w:r>
      <w:r w:rsidR="00DD3995">
        <w:rPr>
          <w:rFonts w:ascii="Times New Roman" w:hAnsi="Times New Roman" w:cs="Times New Roman"/>
          <w:color w:val="000000"/>
          <w:sz w:val="24"/>
          <w:szCs w:val="24"/>
        </w:rPr>
        <w:t xml:space="preserve"> részei, </w:t>
      </w:r>
      <w:r w:rsidR="00A03549">
        <w:rPr>
          <w:rFonts w:ascii="Times New Roman" w:hAnsi="Times New Roman" w:cs="Times New Roman"/>
          <w:color w:val="000000"/>
          <w:sz w:val="24"/>
          <w:szCs w:val="24"/>
        </w:rPr>
        <w:t>f</w:t>
      </w:r>
      <w:r w:rsidR="00B87B22">
        <w:rPr>
          <w:rFonts w:ascii="Times New Roman" w:hAnsi="Times New Roman" w:cs="Times New Roman"/>
          <w:color w:val="000000"/>
          <w:sz w:val="24"/>
          <w:szCs w:val="24"/>
        </w:rPr>
        <w:t>ont</w:t>
      </w:r>
      <w:r w:rsidR="00DD3995">
        <w:rPr>
          <w:rFonts w:ascii="Times New Roman" w:hAnsi="Times New Roman" w:cs="Times New Roman"/>
          <w:color w:val="000000"/>
          <w:sz w:val="24"/>
          <w:szCs w:val="24"/>
        </w:rPr>
        <w:t>osnak tartanám beépíteni. Jó öt</w:t>
      </w:r>
      <w:r w:rsidR="00B87B22">
        <w:rPr>
          <w:rFonts w:ascii="Times New Roman" w:hAnsi="Times New Roman" w:cs="Times New Roman"/>
          <w:color w:val="000000"/>
          <w:sz w:val="24"/>
          <w:szCs w:val="24"/>
        </w:rPr>
        <w:t>le</w:t>
      </w:r>
      <w:r w:rsidR="00A03549">
        <w:rPr>
          <w:rFonts w:ascii="Times New Roman" w:hAnsi="Times New Roman" w:cs="Times New Roman"/>
          <w:color w:val="000000"/>
          <w:sz w:val="24"/>
          <w:szCs w:val="24"/>
        </w:rPr>
        <w:t>t</w:t>
      </w:r>
      <w:r w:rsidR="00B87B22">
        <w:rPr>
          <w:rFonts w:ascii="Times New Roman" w:hAnsi="Times New Roman" w:cs="Times New Roman"/>
          <w:color w:val="000000"/>
          <w:sz w:val="24"/>
          <w:szCs w:val="24"/>
        </w:rPr>
        <w:t>nek tartom a kisméretű földbe süllyesztett színpad kialakítását.</w:t>
      </w:r>
      <w:r w:rsidR="00A03549">
        <w:rPr>
          <w:rFonts w:ascii="Times New Roman" w:hAnsi="Times New Roman" w:cs="Times New Roman"/>
          <w:color w:val="000000"/>
          <w:sz w:val="24"/>
          <w:szCs w:val="24"/>
        </w:rPr>
        <w:t xml:space="preserve"> </w:t>
      </w:r>
      <w:r w:rsidR="00DD3995">
        <w:rPr>
          <w:rFonts w:ascii="Times New Roman" w:hAnsi="Times New Roman" w:cs="Times New Roman"/>
          <w:color w:val="000000"/>
          <w:sz w:val="24"/>
          <w:szCs w:val="24"/>
        </w:rPr>
        <w:t>Nem igényel nagy területet, viszont átadó ünnepségek lebonyolítására megfelelő.</w:t>
      </w:r>
    </w:p>
    <w:p w:rsidR="00F04CBC" w:rsidRDefault="00F04CBC" w:rsidP="00BF4915">
      <w:pPr>
        <w:spacing w:after="0" w:line="240" w:lineRule="auto"/>
        <w:jc w:val="both"/>
        <w:rPr>
          <w:rFonts w:ascii="Times New Roman" w:hAnsi="Times New Roman" w:cs="Times New Roman"/>
          <w:color w:val="000000"/>
          <w:sz w:val="24"/>
          <w:szCs w:val="24"/>
        </w:rPr>
      </w:pPr>
    </w:p>
    <w:p w:rsidR="00DD3995" w:rsidRDefault="00DD3995" w:rsidP="00BF4915">
      <w:pPr>
        <w:spacing w:after="0" w:line="240" w:lineRule="auto"/>
        <w:jc w:val="both"/>
        <w:rPr>
          <w:rFonts w:ascii="Times New Roman" w:hAnsi="Times New Roman" w:cs="Times New Roman"/>
          <w:color w:val="000000"/>
          <w:sz w:val="24"/>
          <w:szCs w:val="24"/>
        </w:rPr>
      </w:pPr>
      <w:r w:rsidRPr="00D61DF2">
        <w:rPr>
          <w:rFonts w:ascii="Times New Roman" w:hAnsi="Times New Roman" w:cs="Times New Roman"/>
          <w:color w:val="000000"/>
          <w:sz w:val="24"/>
          <w:szCs w:val="24"/>
          <w:u w:val="single"/>
        </w:rPr>
        <w:lastRenderedPageBreak/>
        <w:t>Czeglédi Gyula:</w:t>
      </w:r>
      <w:r>
        <w:rPr>
          <w:rFonts w:ascii="Times New Roman" w:hAnsi="Times New Roman" w:cs="Times New Roman"/>
          <w:color w:val="000000"/>
          <w:sz w:val="24"/>
          <w:szCs w:val="24"/>
        </w:rPr>
        <w:t xml:space="preserve"> a tervezés szempontjából fontos, hogy azt is lehetőségként mondtuk, hogy a  rendezési </w:t>
      </w:r>
      <w:proofErr w:type="gramStart"/>
      <w:r>
        <w:rPr>
          <w:rFonts w:ascii="Times New Roman" w:hAnsi="Times New Roman" w:cs="Times New Roman"/>
          <w:color w:val="000000"/>
          <w:sz w:val="24"/>
          <w:szCs w:val="24"/>
        </w:rPr>
        <w:t>terv módosításra</w:t>
      </w:r>
      <w:proofErr w:type="gramEnd"/>
      <w:r>
        <w:rPr>
          <w:rFonts w:ascii="Times New Roman" w:hAnsi="Times New Roman" w:cs="Times New Roman"/>
          <w:color w:val="000000"/>
          <w:sz w:val="24"/>
          <w:szCs w:val="24"/>
        </w:rPr>
        <w:t xml:space="preserve"> kerüljön, mert </w:t>
      </w:r>
      <w:r w:rsidR="00A03549">
        <w:rPr>
          <w:rFonts w:ascii="Times New Roman" w:hAnsi="Times New Roman" w:cs="Times New Roman"/>
          <w:color w:val="000000"/>
          <w:sz w:val="24"/>
          <w:szCs w:val="24"/>
        </w:rPr>
        <w:t xml:space="preserve">ott egy sor zsák utca van, </w:t>
      </w:r>
      <w:r>
        <w:rPr>
          <w:rFonts w:ascii="Times New Roman" w:hAnsi="Times New Roman" w:cs="Times New Roman"/>
          <w:color w:val="000000"/>
          <w:sz w:val="24"/>
          <w:szCs w:val="24"/>
        </w:rPr>
        <w:t xml:space="preserve">ez a terv az egészet fel akarja tárni, és az valószínűleg az ott élőket is zavarná. Ha valaki egy zugba beköltözik, az utána </w:t>
      </w:r>
      <w:r w:rsidR="00EF42A8">
        <w:rPr>
          <w:rFonts w:ascii="Times New Roman" w:hAnsi="Times New Roman" w:cs="Times New Roman"/>
          <w:color w:val="000000"/>
          <w:sz w:val="24"/>
          <w:szCs w:val="24"/>
        </w:rPr>
        <w:t xml:space="preserve">lakószínűleg </w:t>
      </w:r>
      <w:r>
        <w:rPr>
          <w:rFonts w:ascii="Times New Roman" w:hAnsi="Times New Roman" w:cs="Times New Roman"/>
          <w:color w:val="000000"/>
          <w:sz w:val="24"/>
          <w:szCs w:val="24"/>
        </w:rPr>
        <w:t xml:space="preserve">nem azt akarja, hogy az egész </w:t>
      </w:r>
      <w:r w:rsidR="00EF42A8">
        <w:rPr>
          <w:rFonts w:ascii="Times New Roman" w:hAnsi="Times New Roman" w:cs="Times New Roman"/>
          <w:color w:val="000000"/>
          <w:sz w:val="24"/>
          <w:szCs w:val="24"/>
        </w:rPr>
        <w:t>lakótelep rajta keresztül közlekedjen. Ilyen szem</w:t>
      </w:r>
      <w:r w:rsidR="00A03549">
        <w:rPr>
          <w:rFonts w:ascii="Times New Roman" w:hAnsi="Times New Roman" w:cs="Times New Roman"/>
          <w:color w:val="000000"/>
          <w:sz w:val="24"/>
          <w:szCs w:val="24"/>
        </w:rPr>
        <w:t xml:space="preserve">pontból is érdemes felülvizsgáltatni </w:t>
      </w:r>
      <w:r w:rsidR="00EF42A8">
        <w:rPr>
          <w:rFonts w:ascii="Times New Roman" w:hAnsi="Times New Roman" w:cs="Times New Roman"/>
          <w:color w:val="000000"/>
          <w:sz w:val="24"/>
          <w:szCs w:val="24"/>
        </w:rPr>
        <w:t>a</w:t>
      </w:r>
      <w:r w:rsidR="00A03549">
        <w:rPr>
          <w:rFonts w:ascii="Times New Roman" w:hAnsi="Times New Roman" w:cs="Times New Roman"/>
          <w:color w:val="000000"/>
          <w:sz w:val="24"/>
          <w:szCs w:val="24"/>
        </w:rPr>
        <w:t xml:space="preserve"> </w:t>
      </w:r>
      <w:r w:rsidR="00EF42A8">
        <w:rPr>
          <w:rFonts w:ascii="Times New Roman" w:hAnsi="Times New Roman" w:cs="Times New Roman"/>
          <w:color w:val="000000"/>
          <w:sz w:val="24"/>
          <w:szCs w:val="24"/>
        </w:rPr>
        <w:t>rendezési tervet, hogy tényleg szükség</w:t>
      </w:r>
      <w:r w:rsidR="00A03549">
        <w:rPr>
          <w:rFonts w:ascii="Times New Roman" w:hAnsi="Times New Roman" w:cs="Times New Roman"/>
          <w:color w:val="000000"/>
          <w:sz w:val="24"/>
          <w:szCs w:val="24"/>
        </w:rPr>
        <w:t xml:space="preserve">es-e ott azokat </w:t>
      </w:r>
      <w:r w:rsidR="00EF42A8">
        <w:rPr>
          <w:rFonts w:ascii="Times New Roman" w:hAnsi="Times New Roman" w:cs="Times New Roman"/>
          <w:color w:val="000000"/>
          <w:sz w:val="24"/>
          <w:szCs w:val="24"/>
        </w:rPr>
        <w:t>a</w:t>
      </w:r>
      <w:r w:rsidR="00A03549">
        <w:rPr>
          <w:rFonts w:ascii="Times New Roman" w:hAnsi="Times New Roman" w:cs="Times New Roman"/>
          <w:color w:val="000000"/>
          <w:sz w:val="24"/>
          <w:szCs w:val="24"/>
        </w:rPr>
        <w:t xml:space="preserve"> </w:t>
      </w:r>
      <w:r w:rsidR="00EF42A8">
        <w:rPr>
          <w:rFonts w:ascii="Times New Roman" w:hAnsi="Times New Roman" w:cs="Times New Roman"/>
          <w:color w:val="000000"/>
          <w:sz w:val="24"/>
          <w:szCs w:val="24"/>
        </w:rPr>
        <w:t xml:space="preserve">kis utcákat felnyitni és forgalmassá tenni. </w:t>
      </w:r>
    </w:p>
    <w:p w:rsidR="00DD3995" w:rsidRDefault="00DD3995" w:rsidP="00BF4915">
      <w:pPr>
        <w:spacing w:after="0" w:line="240" w:lineRule="auto"/>
        <w:jc w:val="both"/>
        <w:rPr>
          <w:rFonts w:ascii="Times New Roman" w:hAnsi="Times New Roman" w:cs="Times New Roman"/>
          <w:color w:val="000000"/>
          <w:sz w:val="24"/>
          <w:szCs w:val="24"/>
        </w:rPr>
      </w:pPr>
    </w:p>
    <w:p w:rsidR="00BF4915" w:rsidRDefault="00EF42A8" w:rsidP="00BF4915">
      <w:pPr>
        <w:spacing w:after="0" w:line="240" w:lineRule="auto"/>
        <w:jc w:val="both"/>
        <w:rPr>
          <w:rFonts w:ascii="Times New Roman" w:hAnsi="Times New Roman" w:cs="Times New Roman"/>
          <w:color w:val="000000"/>
          <w:sz w:val="24"/>
          <w:szCs w:val="24"/>
        </w:rPr>
      </w:pPr>
      <w:r w:rsidRPr="00EF42A8">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w:t>
      </w:r>
      <w:r w:rsidR="00483F3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további kér</w:t>
      </w:r>
      <w:r w:rsidR="00A03549">
        <w:rPr>
          <w:rFonts w:ascii="Times New Roman" w:hAnsi="Times New Roman" w:cs="Times New Roman"/>
          <w:color w:val="000000"/>
          <w:sz w:val="24"/>
          <w:szCs w:val="24"/>
        </w:rPr>
        <w:t>dé</w:t>
      </w:r>
      <w:r>
        <w:rPr>
          <w:rFonts w:ascii="Times New Roman" w:hAnsi="Times New Roman" w:cs="Times New Roman"/>
          <w:color w:val="000000"/>
          <w:sz w:val="24"/>
          <w:szCs w:val="24"/>
        </w:rPr>
        <w:t xml:space="preserve">s, vélemény? – nincs. Sok ötlet elhangzott, de konkrétum nincs, azt </w:t>
      </w:r>
      <w:proofErr w:type="gramStart"/>
      <w:r>
        <w:rPr>
          <w:rFonts w:ascii="Times New Roman" w:hAnsi="Times New Roman" w:cs="Times New Roman"/>
          <w:color w:val="000000"/>
          <w:sz w:val="24"/>
          <w:szCs w:val="24"/>
        </w:rPr>
        <w:t>gondolom</w:t>
      </w:r>
      <w:proofErr w:type="gramEnd"/>
      <w:r>
        <w:rPr>
          <w:rFonts w:ascii="Times New Roman" w:hAnsi="Times New Roman" w:cs="Times New Roman"/>
          <w:color w:val="000000"/>
          <w:sz w:val="24"/>
          <w:szCs w:val="24"/>
        </w:rPr>
        <w:t xml:space="preserve"> arról szavazzunk, hogy több alternatívát készít</w:t>
      </w:r>
      <w:r w:rsidR="00A03549">
        <w:rPr>
          <w:rFonts w:ascii="Times New Roman" w:hAnsi="Times New Roman" w:cs="Times New Roman"/>
          <w:color w:val="000000"/>
          <w:sz w:val="24"/>
          <w:szCs w:val="24"/>
        </w:rPr>
        <w:t>tes</w:t>
      </w:r>
      <w:r>
        <w:rPr>
          <w:rFonts w:ascii="Times New Roman" w:hAnsi="Times New Roman" w:cs="Times New Roman"/>
          <w:color w:val="000000"/>
          <w:sz w:val="24"/>
          <w:szCs w:val="24"/>
        </w:rPr>
        <w:t xml:space="preserve">sen el a hivatal és terjessze ismét a döntéshozók elé. </w:t>
      </w:r>
      <w:r w:rsidR="00BF4915">
        <w:rPr>
          <w:rFonts w:ascii="Times New Roman" w:hAnsi="Times New Roman" w:cs="Times New Roman"/>
          <w:color w:val="000000"/>
          <w:sz w:val="24"/>
          <w:szCs w:val="24"/>
        </w:rPr>
        <w:t xml:space="preserve">Aki </w:t>
      </w:r>
      <w:r>
        <w:rPr>
          <w:rFonts w:ascii="Times New Roman" w:hAnsi="Times New Roman" w:cs="Times New Roman"/>
          <w:color w:val="000000"/>
          <w:sz w:val="24"/>
          <w:szCs w:val="24"/>
        </w:rPr>
        <w:t>ezzel egyetért</w:t>
      </w:r>
      <w:r w:rsidR="00BF4915">
        <w:rPr>
          <w:rFonts w:ascii="Times New Roman" w:hAnsi="Times New Roman" w:cs="Times New Roman"/>
          <w:color w:val="000000"/>
          <w:sz w:val="24"/>
          <w:szCs w:val="24"/>
        </w:rPr>
        <w:t xml:space="preserve">, </w:t>
      </w:r>
      <w:proofErr w:type="gramStart"/>
      <w:r w:rsidR="00BF4915">
        <w:rPr>
          <w:rFonts w:ascii="Times New Roman" w:hAnsi="Times New Roman" w:cs="Times New Roman"/>
          <w:color w:val="000000"/>
          <w:sz w:val="24"/>
          <w:szCs w:val="24"/>
        </w:rPr>
        <w:t>kérem</w:t>
      </w:r>
      <w:proofErr w:type="gramEnd"/>
      <w:r w:rsidR="00BF4915">
        <w:rPr>
          <w:rFonts w:ascii="Times New Roman" w:hAnsi="Times New Roman" w:cs="Times New Roman"/>
          <w:color w:val="000000"/>
          <w:sz w:val="24"/>
          <w:szCs w:val="24"/>
        </w:rPr>
        <w:t xml:space="preserve"> jelezze. </w:t>
      </w:r>
    </w:p>
    <w:p w:rsidR="00490D36" w:rsidRDefault="00490D36" w:rsidP="00BF4915">
      <w:pPr>
        <w:spacing w:after="0" w:line="240" w:lineRule="auto"/>
        <w:jc w:val="both"/>
        <w:rPr>
          <w:rFonts w:ascii="Times New Roman" w:eastAsia="Times New Roman" w:hAnsi="Times New Roman" w:cs="Times New Roman"/>
          <w:sz w:val="24"/>
          <w:szCs w:val="24"/>
          <w:lang w:eastAsia="hu-HU"/>
        </w:rPr>
      </w:pPr>
    </w:p>
    <w:p w:rsidR="00EF42A8" w:rsidRPr="005A79EF" w:rsidRDefault="00EF42A8" w:rsidP="00EF42A8">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3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Mester József, </w:t>
      </w:r>
      <w:r w:rsidRPr="005A79EF">
        <w:rPr>
          <w:rFonts w:ascii="Times New Roman" w:eastAsia="Times New Roman" w:hAnsi="Times New Roman" w:cs="Times New Roman"/>
          <w:sz w:val="24"/>
          <w:szCs w:val="24"/>
          <w:lang w:eastAsia="hu-HU"/>
        </w:rPr>
        <w:t xml:space="preserve">Tóth Márta) </w:t>
      </w:r>
      <w:r>
        <w:rPr>
          <w:rFonts w:ascii="Times New Roman" w:eastAsia="Times New Roman" w:hAnsi="Times New Roman" w:cs="Times New Roman"/>
          <w:sz w:val="24"/>
          <w:szCs w:val="24"/>
          <w:lang w:eastAsia="hu-HU"/>
        </w:rPr>
        <w:t xml:space="preserve">1 tartózkodás (Dr. Sóvágó László) és </w:t>
      </w:r>
      <w:r w:rsidRPr="005A79EF">
        <w:rPr>
          <w:rFonts w:ascii="Times New Roman" w:eastAsia="Times New Roman" w:hAnsi="Times New Roman" w:cs="Times New Roman"/>
          <w:sz w:val="24"/>
          <w:szCs w:val="24"/>
          <w:lang w:eastAsia="hu-HU"/>
        </w:rPr>
        <w:t xml:space="preserve">ellenszavazat nélkül elfogadta a javaslatot (a döntéshozatalban </w:t>
      </w:r>
      <w:r>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 alapján - a következő határozatot hozta:</w:t>
      </w:r>
    </w:p>
    <w:p w:rsidR="00490D36" w:rsidRDefault="00490D36" w:rsidP="00BF4915">
      <w:pPr>
        <w:spacing w:after="0" w:line="240" w:lineRule="auto"/>
        <w:jc w:val="both"/>
        <w:rPr>
          <w:rFonts w:ascii="Times New Roman" w:eastAsia="Times New Roman" w:hAnsi="Times New Roman" w:cs="Times New Roman"/>
          <w:sz w:val="24"/>
          <w:szCs w:val="24"/>
          <w:lang w:eastAsia="hu-HU"/>
        </w:rPr>
      </w:pPr>
    </w:p>
    <w:p w:rsidR="004F141C" w:rsidRPr="00814470" w:rsidRDefault="00132C64"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EF42A8">
        <w:rPr>
          <w:rFonts w:ascii="Times New Roman" w:eastAsia="Times New Roman" w:hAnsi="Times New Roman" w:cs="Times New Roman"/>
          <w:b/>
          <w:sz w:val="24"/>
          <w:szCs w:val="24"/>
          <w:lang w:eastAsia="hu-HU"/>
        </w:rPr>
        <w:t>4</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4F141C"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004F141C" w:rsidRPr="00814470">
        <w:rPr>
          <w:rFonts w:ascii="Times New Roman" w:eastAsia="Times New Roman" w:hAnsi="Times New Roman" w:cs="Times New Roman"/>
          <w:b/>
          <w:sz w:val="24"/>
          <w:szCs w:val="24"/>
          <w:lang w:eastAsia="hu-HU"/>
        </w:rPr>
        <w:t>.) PGB határozat</w:t>
      </w:r>
    </w:p>
    <w:p w:rsidR="00E04229" w:rsidRDefault="00353579" w:rsidP="00AE79EF">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w:t>
      </w:r>
      <w:r w:rsidR="00EF42A8">
        <w:rPr>
          <w:rFonts w:ascii="Times New Roman" w:eastAsia="Times New Roman" w:hAnsi="Times New Roman" w:cs="Times New Roman"/>
          <w:b/>
          <w:sz w:val="24"/>
          <w:szCs w:val="24"/>
          <w:lang w:eastAsia="hu-HU"/>
        </w:rPr>
        <w:t>javasolja, hogy a hivatal készít</w:t>
      </w:r>
      <w:r w:rsidR="00A03549">
        <w:rPr>
          <w:rFonts w:ascii="Times New Roman" w:eastAsia="Times New Roman" w:hAnsi="Times New Roman" w:cs="Times New Roman"/>
          <w:b/>
          <w:sz w:val="24"/>
          <w:szCs w:val="24"/>
          <w:lang w:eastAsia="hu-HU"/>
        </w:rPr>
        <w:t>t</w:t>
      </w:r>
      <w:r w:rsidR="00EF42A8">
        <w:rPr>
          <w:rFonts w:ascii="Times New Roman" w:eastAsia="Times New Roman" w:hAnsi="Times New Roman" w:cs="Times New Roman"/>
          <w:b/>
          <w:sz w:val="24"/>
          <w:szCs w:val="24"/>
          <w:lang w:eastAsia="hu-HU"/>
        </w:rPr>
        <w:t>essen több alternatívát a Gázláng pálya beépítés</w:t>
      </w:r>
      <w:r w:rsidR="00E04229">
        <w:rPr>
          <w:rFonts w:ascii="Times New Roman" w:eastAsia="Times New Roman" w:hAnsi="Times New Roman" w:cs="Times New Roman"/>
          <w:b/>
          <w:sz w:val="24"/>
          <w:szCs w:val="24"/>
          <w:lang w:eastAsia="hu-HU"/>
        </w:rPr>
        <w:t>é</w:t>
      </w:r>
      <w:r w:rsidR="00EF42A8">
        <w:rPr>
          <w:rFonts w:ascii="Times New Roman" w:eastAsia="Times New Roman" w:hAnsi="Times New Roman" w:cs="Times New Roman"/>
          <w:b/>
          <w:sz w:val="24"/>
          <w:szCs w:val="24"/>
          <w:lang w:eastAsia="hu-HU"/>
        </w:rPr>
        <w:t>re</w:t>
      </w:r>
      <w:r w:rsidR="00AE79EF" w:rsidRPr="00AE79EF">
        <w:rPr>
          <w:rFonts w:ascii="Times New Roman" w:eastAsia="Times New Roman" w:hAnsi="Times New Roman" w:cs="Times New Roman"/>
          <w:b/>
          <w:sz w:val="24"/>
          <w:szCs w:val="24"/>
          <w:lang w:eastAsia="hu-HU"/>
        </w:rPr>
        <w:t xml:space="preserve"> és </w:t>
      </w:r>
      <w:r w:rsidR="00E04229">
        <w:rPr>
          <w:rFonts w:ascii="Times New Roman" w:eastAsia="Times New Roman" w:hAnsi="Times New Roman" w:cs="Times New Roman"/>
          <w:b/>
          <w:sz w:val="24"/>
          <w:szCs w:val="24"/>
          <w:lang w:eastAsia="hu-HU"/>
        </w:rPr>
        <w:t>ismét terjessze a döntéshozók elé.</w:t>
      </w:r>
    </w:p>
    <w:p w:rsidR="00353579" w:rsidRPr="00E03521" w:rsidRDefault="00353579" w:rsidP="00353579">
      <w:pPr>
        <w:spacing w:after="0" w:line="240" w:lineRule="auto"/>
        <w:jc w:val="both"/>
        <w:rPr>
          <w:rFonts w:ascii="Times New Roman" w:hAnsi="Times New Roman" w:cs="Times New Roman"/>
          <w:b/>
          <w:sz w:val="16"/>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C7939" w:rsidRDefault="007C7939" w:rsidP="003C4002">
      <w:pPr>
        <w:spacing w:after="0" w:line="240" w:lineRule="auto"/>
        <w:jc w:val="both"/>
        <w:rPr>
          <w:rFonts w:ascii="Times New Roman" w:hAnsi="Times New Roman" w:cs="Times New Roman"/>
          <w:b/>
          <w:sz w:val="24"/>
          <w:szCs w:val="24"/>
        </w:rPr>
      </w:pPr>
    </w:p>
    <w:p w:rsidR="00490D36" w:rsidRDefault="00490D36" w:rsidP="003C4002">
      <w:pPr>
        <w:spacing w:after="0" w:line="240" w:lineRule="auto"/>
        <w:jc w:val="both"/>
        <w:rPr>
          <w:rFonts w:ascii="Times New Roman" w:hAnsi="Times New Roman" w:cs="Times New Roman"/>
          <w:b/>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256EBD" w:rsidRPr="00E86BF8" w:rsidRDefault="00256EBD" w:rsidP="00256EBD">
      <w:pPr>
        <w:spacing w:after="0" w:line="240" w:lineRule="auto"/>
        <w:rPr>
          <w:rFonts w:ascii="Times New Roman" w:hAnsi="Times New Roman" w:cs="Times New Roman"/>
          <w:b/>
          <w:i/>
          <w:color w:val="000000"/>
          <w:sz w:val="24"/>
          <w:szCs w:val="16"/>
        </w:rPr>
      </w:pPr>
    </w:p>
    <w:p w:rsidR="00E03521" w:rsidRPr="00E86BF8" w:rsidRDefault="00E86BF8" w:rsidP="00E86BF8">
      <w:pPr>
        <w:spacing w:after="0" w:line="240" w:lineRule="auto"/>
        <w:jc w:val="center"/>
        <w:rPr>
          <w:rFonts w:ascii="Times New Roman" w:hAnsi="Times New Roman" w:cs="Times New Roman"/>
          <w:b/>
          <w:i/>
          <w:color w:val="000000"/>
          <w:sz w:val="24"/>
          <w:szCs w:val="16"/>
        </w:rPr>
      </w:pPr>
      <w:r w:rsidRPr="00E86BF8">
        <w:rPr>
          <w:rFonts w:ascii="Times New Roman" w:hAnsi="Times New Roman" w:cs="Times New Roman"/>
          <w:b/>
          <w:i/>
          <w:color w:val="000000"/>
          <w:sz w:val="24"/>
          <w:szCs w:val="16"/>
        </w:rPr>
        <w:t>Előterjesztés a Hajdúszoboszlói Egyesített Óvoda kérelméről. (képviselő-testületi ülés 25. napirend)</w:t>
      </w:r>
    </w:p>
    <w:p w:rsidR="00FE70A4" w:rsidRPr="00CE3705" w:rsidRDefault="00FE70A4" w:rsidP="00E04229">
      <w:pPr>
        <w:spacing w:after="0" w:line="240" w:lineRule="auto"/>
        <w:jc w:val="both"/>
        <w:rPr>
          <w:rFonts w:ascii="Times New Roman" w:hAnsi="Times New Roman" w:cs="Times New Roman"/>
          <w:color w:val="000000"/>
          <w:sz w:val="24"/>
          <w:szCs w:val="16"/>
        </w:rPr>
      </w:pPr>
    </w:p>
    <w:p w:rsidR="00CE3705" w:rsidRPr="00CE3705" w:rsidRDefault="00CE3705" w:rsidP="00CE3705">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u w:val="single"/>
        </w:rPr>
        <w:t>Harsányi István:</w:t>
      </w:r>
      <w:r w:rsidRPr="00CE3705">
        <w:rPr>
          <w:rFonts w:ascii="Times New Roman" w:hAnsi="Times New Roman" w:cs="Times New Roman"/>
          <w:color w:val="000000"/>
          <w:sz w:val="24"/>
          <w:szCs w:val="16"/>
        </w:rPr>
        <w:t xml:space="preserve"> van-e </w:t>
      </w:r>
      <w:proofErr w:type="gramStart"/>
      <w:r w:rsidR="004B58B0">
        <w:rPr>
          <w:rFonts w:ascii="Times New Roman" w:hAnsi="Times New Roman" w:cs="Times New Roman"/>
          <w:color w:val="000000"/>
          <w:sz w:val="24"/>
          <w:szCs w:val="16"/>
        </w:rPr>
        <w:t>kiegészítés ?</w:t>
      </w:r>
      <w:proofErr w:type="gramEnd"/>
      <w:r w:rsidRPr="00CE3705">
        <w:rPr>
          <w:rFonts w:ascii="Times New Roman" w:hAnsi="Times New Roman" w:cs="Times New Roman"/>
          <w:color w:val="000000"/>
          <w:sz w:val="24"/>
          <w:szCs w:val="16"/>
        </w:rPr>
        <w:t xml:space="preserve"> </w:t>
      </w:r>
      <w:proofErr w:type="gramStart"/>
      <w:r w:rsidRPr="00CE3705">
        <w:rPr>
          <w:rFonts w:ascii="Times New Roman" w:hAnsi="Times New Roman" w:cs="Times New Roman"/>
          <w:color w:val="000000"/>
          <w:sz w:val="24"/>
          <w:szCs w:val="16"/>
        </w:rPr>
        <w:t>kérdés</w:t>
      </w:r>
      <w:proofErr w:type="gramEnd"/>
      <w:r w:rsidRPr="00CE3705">
        <w:rPr>
          <w:rFonts w:ascii="Times New Roman" w:hAnsi="Times New Roman" w:cs="Times New Roman"/>
          <w:color w:val="000000"/>
          <w:sz w:val="24"/>
          <w:szCs w:val="16"/>
        </w:rPr>
        <w:t xml:space="preserve">? </w:t>
      </w:r>
      <w:proofErr w:type="gramStart"/>
      <w:r w:rsidRPr="00CE3705">
        <w:rPr>
          <w:rFonts w:ascii="Times New Roman" w:hAnsi="Times New Roman" w:cs="Times New Roman"/>
          <w:color w:val="000000"/>
          <w:sz w:val="24"/>
          <w:szCs w:val="16"/>
        </w:rPr>
        <w:t>vélemény</w:t>
      </w:r>
      <w:proofErr w:type="gramEnd"/>
      <w:r w:rsidRPr="00CE3705">
        <w:rPr>
          <w:rFonts w:ascii="Times New Roman" w:hAnsi="Times New Roman" w:cs="Times New Roman"/>
          <w:color w:val="000000"/>
          <w:sz w:val="24"/>
          <w:szCs w:val="16"/>
        </w:rPr>
        <w:t>? – amennyiben</w:t>
      </w:r>
      <w:r>
        <w:rPr>
          <w:rFonts w:ascii="Times New Roman" w:hAnsi="Times New Roman" w:cs="Times New Roman"/>
          <w:color w:val="000000"/>
          <w:sz w:val="24"/>
          <w:szCs w:val="16"/>
        </w:rPr>
        <w:t xml:space="preserve"> </w:t>
      </w:r>
      <w:proofErr w:type="gramStart"/>
      <w:r>
        <w:rPr>
          <w:rFonts w:ascii="Times New Roman" w:hAnsi="Times New Roman" w:cs="Times New Roman"/>
          <w:color w:val="000000"/>
          <w:sz w:val="24"/>
          <w:szCs w:val="16"/>
        </w:rPr>
        <w:t>nincs</w:t>
      </w:r>
      <w:proofErr w:type="gramEnd"/>
      <w:r>
        <w:rPr>
          <w:rFonts w:ascii="Times New Roman" w:hAnsi="Times New Roman" w:cs="Times New Roman"/>
          <w:color w:val="000000"/>
          <w:sz w:val="24"/>
          <w:szCs w:val="16"/>
        </w:rPr>
        <w:t xml:space="preserve"> kérem szavazzunk. Aki a határozati jav</w:t>
      </w:r>
      <w:r w:rsidR="00A03549">
        <w:rPr>
          <w:rFonts w:ascii="Times New Roman" w:hAnsi="Times New Roman" w:cs="Times New Roman"/>
          <w:color w:val="000000"/>
          <w:sz w:val="24"/>
          <w:szCs w:val="16"/>
        </w:rPr>
        <w:t>a</w:t>
      </w:r>
      <w:r>
        <w:rPr>
          <w:rFonts w:ascii="Times New Roman" w:hAnsi="Times New Roman" w:cs="Times New Roman"/>
          <w:color w:val="000000"/>
          <w:sz w:val="24"/>
          <w:szCs w:val="16"/>
        </w:rPr>
        <w:t>slatot</w:t>
      </w:r>
      <w:r w:rsidRPr="00CE3705">
        <w:rPr>
          <w:rFonts w:ascii="Times New Roman" w:hAnsi="Times New Roman" w:cs="Times New Roman"/>
          <w:color w:val="000000"/>
          <w:sz w:val="24"/>
          <w:szCs w:val="16"/>
        </w:rPr>
        <w:t xml:space="preserve"> támogatja, </w:t>
      </w:r>
      <w:proofErr w:type="gramStart"/>
      <w:r w:rsidRPr="00CE3705">
        <w:rPr>
          <w:rFonts w:ascii="Times New Roman" w:hAnsi="Times New Roman" w:cs="Times New Roman"/>
          <w:color w:val="000000"/>
          <w:sz w:val="24"/>
          <w:szCs w:val="16"/>
        </w:rPr>
        <w:t>kérem</w:t>
      </w:r>
      <w:proofErr w:type="gramEnd"/>
      <w:r w:rsidRPr="00CE3705">
        <w:rPr>
          <w:rFonts w:ascii="Times New Roman" w:hAnsi="Times New Roman" w:cs="Times New Roman"/>
          <w:color w:val="000000"/>
          <w:sz w:val="24"/>
          <w:szCs w:val="16"/>
        </w:rPr>
        <w:t xml:space="preserve"> kézfeltartással jelezze.</w:t>
      </w:r>
    </w:p>
    <w:p w:rsidR="00E04229" w:rsidRPr="00CE3705" w:rsidRDefault="00E04229" w:rsidP="00E04229">
      <w:pPr>
        <w:spacing w:after="0" w:line="240" w:lineRule="auto"/>
        <w:jc w:val="both"/>
        <w:rPr>
          <w:rFonts w:ascii="Times New Roman" w:hAnsi="Times New Roman" w:cs="Times New Roman"/>
          <w:color w:val="000000"/>
          <w:sz w:val="24"/>
          <w:szCs w:val="16"/>
        </w:rPr>
      </w:pPr>
    </w:p>
    <w:p w:rsidR="00CE3705" w:rsidRPr="00CE3705" w:rsidRDefault="00CE3705" w:rsidP="00CE3705">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rPr>
        <w:t>A Pénzügyi és Gazdasági Bizottság 4 igen szavazattal (Harsányi István, Dr. Sóvágó László, Mester József, Tóth Márta) tartózkodás és ellenszavaza</w:t>
      </w:r>
      <w:r w:rsidR="00483F3C">
        <w:rPr>
          <w:rFonts w:ascii="Times New Roman" w:hAnsi="Times New Roman" w:cs="Times New Roman"/>
          <w:color w:val="000000"/>
          <w:sz w:val="24"/>
          <w:szCs w:val="16"/>
        </w:rPr>
        <w:t xml:space="preserve">t nélkül elfogadta a </w:t>
      </w:r>
      <w:r w:rsidRPr="00CE3705">
        <w:rPr>
          <w:rFonts w:ascii="Times New Roman" w:hAnsi="Times New Roman" w:cs="Times New Roman"/>
          <w:color w:val="000000"/>
          <w:sz w:val="24"/>
          <w:szCs w:val="16"/>
        </w:rPr>
        <w:t>javaslatot (a döntéshozatalban 4 fő vett részt) és - az előterjesztésben foglaltak alapján - a következő határozatot hozta:</w:t>
      </w:r>
    </w:p>
    <w:p w:rsidR="00CE3705" w:rsidRPr="00CE3705" w:rsidRDefault="00CE3705" w:rsidP="00CE3705">
      <w:pPr>
        <w:spacing w:after="0" w:line="240" w:lineRule="auto"/>
        <w:jc w:val="both"/>
        <w:rPr>
          <w:rFonts w:ascii="Times New Roman" w:hAnsi="Times New Roman" w:cs="Times New Roman"/>
          <w:color w:val="000000"/>
          <w:sz w:val="24"/>
          <w:szCs w:val="16"/>
        </w:rPr>
      </w:pPr>
    </w:p>
    <w:p w:rsidR="00FE70A4" w:rsidRPr="00814470" w:rsidRDefault="00FE70A4" w:rsidP="00FE70A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0A23C7">
        <w:rPr>
          <w:rFonts w:ascii="Times New Roman" w:eastAsia="Times New Roman" w:hAnsi="Times New Roman" w:cs="Times New Roman"/>
          <w:b/>
          <w:sz w:val="24"/>
          <w:szCs w:val="24"/>
          <w:lang w:eastAsia="hu-HU"/>
        </w:rPr>
        <w:t>5</w:t>
      </w:r>
      <w:r>
        <w:rPr>
          <w:rFonts w:ascii="Times New Roman" w:eastAsia="Times New Roman" w:hAnsi="Times New Roman" w:cs="Times New Roman"/>
          <w:b/>
          <w:sz w:val="24"/>
          <w:szCs w:val="24"/>
          <w:lang w:eastAsia="hu-HU"/>
        </w:rPr>
        <w:t>/2021. (I</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Pr="00814470">
        <w:rPr>
          <w:rFonts w:ascii="Times New Roman" w:eastAsia="Times New Roman" w:hAnsi="Times New Roman" w:cs="Times New Roman"/>
          <w:b/>
          <w:sz w:val="24"/>
          <w:szCs w:val="24"/>
          <w:lang w:eastAsia="hu-HU"/>
        </w:rPr>
        <w:t>.) PGB határozat</w:t>
      </w:r>
    </w:p>
    <w:p w:rsidR="004B58B0" w:rsidRPr="004B58B0" w:rsidRDefault="00FE70A4" w:rsidP="004B58B0">
      <w:pPr>
        <w:spacing w:after="0" w:line="240" w:lineRule="auto"/>
        <w:jc w:val="both"/>
        <w:rPr>
          <w:rFonts w:ascii="Times New Roman" w:hAnsi="Times New Roman" w:cs="Times New Roman"/>
          <w:b/>
          <w:color w:val="000000"/>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Pr="00426160">
        <w:rPr>
          <w:rFonts w:ascii="Times New Roman" w:hAnsi="Times New Roman" w:cs="Times New Roman"/>
          <w:b/>
          <w:color w:val="000000"/>
          <w:sz w:val="24"/>
          <w:szCs w:val="24"/>
        </w:rPr>
        <w:t xml:space="preserve"> és </w:t>
      </w:r>
      <w:r w:rsidRPr="004B58B0">
        <w:rPr>
          <w:rFonts w:ascii="Times New Roman" w:hAnsi="Times New Roman" w:cs="Times New Roman"/>
          <w:b/>
          <w:color w:val="000000"/>
          <w:sz w:val="24"/>
          <w:szCs w:val="24"/>
        </w:rPr>
        <w:t>javasolja elfogadásra Hajdúszoboszló Város Önkormányzata Képviselő-testületének,</w:t>
      </w:r>
      <w:r w:rsidR="00D61DF2">
        <w:rPr>
          <w:rFonts w:ascii="Times New Roman" w:eastAsia="Times New Roman" w:hAnsi="Times New Roman" w:cs="Times New Roman"/>
          <w:b/>
          <w:sz w:val="24"/>
          <w:szCs w:val="24"/>
          <w:lang w:eastAsia="hu-HU"/>
        </w:rPr>
        <w:t xml:space="preserve"> </w:t>
      </w:r>
      <w:r w:rsidR="004B58B0" w:rsidRPr="004B58B0">
        <w:rPr>
          <w:rFonts w:ascii="Times New Roman" w:hAnsi="Times New Roman" w:cs="Times New Roman"/>
          <w:b/>
          <w:color w:val="000000"/>
          <w:sz w:val="24"/>
          <w:szCs w:val="24"/>
        </w:rPr>
        <w:t>a 2021. évi városi költségvetés intézményfelújítási kerete (14. sz. melléklet 2/ÖK sor) terhére a Kovács Gyula u. 24. sz. alatti Mesevár Óvoda melegítőkonyhája felújítás</w:t>
      </w:r>
      <w:r w:rsidR="00D61DF2">
        <w:rPr>
          <w:rFonts w:ascii="Times New Roman" w:hAnsi="Times New Roman" w:cs="Times New Roman"/>
          <w:b/>
          <w:color w:val="000000"/>
          <w:sz w:val="24"/>
          <w:szCs w:val="24"/>
        </w:rPr>
        <w:t xml:space="preserve">i tervének elkészítését, és erre </w:t>
      </w:r>
      <w:r w:rsidR="004B58B0" w:rsidRPr="004B58B0">
        <w:rPr>
          <w:rFonts w:ascii="Times New Roman" w:hAnsi="Times New Roman" w:cs="Times New Roman"/>
          <w:b/>
          <w:color w:val="000000"/>
          <w:sz w:val="24"/>
          <w:szCs w:val="24"/>
        </w:rPr>
        <w:t>1</w:t>
      </w:r>
      <w:r w:rsidR="00D61DF2">
        <w:rPr>
          <w:rFonts w:ascii="Times New Roman" w:hAnsi="Times New Roman" w:cs="Times New Roman"/>
          <w:b/>
          <w:color w:val="000000"/>
          <w:sz w:val="24"/>
          <w:szCs w:val="24"/>
        </w:rPr>
        <w:t>.000.000 Ft keretösszeget elkülönítését.</w:t>
      </w:r>
    </w:p>
    <w:p w:rsidR="00256EBD" w:rsidRDefault="00256EBD" w:rsidP="00256EBD">
      <w:pPr>
        <w:spacing w:after="0" w:line="240" w:lineRule="auto"/>
        <w:jc w:val="both"/>
        <w:rPr>
          <w:rFonts w:ascii="Times New Roman" w:hAnsi="Times New Roman" w:cs="Times New Roman"/>
          <w:b/>
          <w:sz w:val="24"/>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E70A4" w:rsidRDefault="00FE70A4" w:rsidP="00256EBD">
      <w:pPr>
        <w:spacing w:after="0" w:line="240" w:lineRule="auto"/>
        <w:jc w:val="both"/>
        <w:rPr>
          <w:rFonts w:ascii="Times New Roman" w:hAnsi="Times New Roman" w:cs="Times New Roman"/>
          <w:b/>
          <w:sz w:val="24"/>
          <w:szCs w:val="24"/>
        </w:rPr>
      </w:pPr>
    </w:p>
    <w:p w:rsidR="00FE70A4" w:rsidRDefault="00FE70A4" w:rsidP="00256EBD">
      <w:pPr>
        <w:spacing w:after="0" w:line="240" w:lineRule="auto"/>
        <w:jc w:val="both"/>
        <w:rPr>
          <w:rFonts w:ascii="Times New Roman" w:hAnsi="Times New Roman" w:cs="Times New Roman"/>
          <w:b/>
          <w:sz w:val="24"/>
          <w:szCs w:val="24"/>
        </w:rPr>
      </w:pPr>
    </w:p>
    <w:p w:rsidR="00A03549" w:rsidRDefault="00A03549" w:rsidP="00256EBD">
      <w:pPr>
        <w:spacing w:after="0" w:line="240" w:lineRule="auto"/>
        <w:jc w:val="both"/>
        <w:rPr>
          <w:rFonts w:ascii="Times New Roman" w:hAnsi="Times New Roman" w:cs="Times New Roman"/>
          <w:b/>
          <w:sz w:val="24"/>
          <w:szCs w:val="24"/>
        </w:rPr>
      </w:pPr>
    </w:p>
    <w:p w:rsidR="00A03549" w:rsidRDefault="00A03549" w:rsidP="00256EBD">
      <w:pPr>
        <w:spacing w:after="0" w:line="240" w:lineRule="auto"/>
        <w:jc w:val="both"/>
        <w:rPr>
          <w:rFonts w:ascii="Times New Roman" w:hAnsi="Times New Roman" w:cs="Times New Roman"/>
          <w:b/>
          <w:sz w:val="24"/>
          <w:szCs w:val="24"/>
        </w:rPr>
      </w:pPr>
    </w:p>
    <w:p w:rsidR="00256EBD" w:rsidRPr="00321863" w:rsidRDefault="00256EBD" w:rsidP="00256EBD">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256EBD" w:rsidRPr="00E86BF8" w:rsidRDefault="00256EBD" w:rsidP="001D603F">
      <w:pPr>
        <w:spacing w:after="0" w:line="240" w:lineRule="auto"/>
        <w:rPr>
          <w:rFonts w:ascii="Times New Roman" w:hAnsi="Times New Roman" w:cs="Times New Roman"/>
          <w:b/>
          <w:i/>
          <w:color w:val="000000"/>
          <w:sz w:val="24"/>
          <w:szCs w:val="16"/>
        </w:rPr>
      </w:pPr>
    </w:p>
    <w:p w:rsidR="00256EBD" w:rsidRPr="00E86BF8" w:rsidRDefault="00E86BF8" w:rsidP="00E86BF8">
      <w:pPr>
        <w:spacing w:after="0" w:line="240" w:lineRule="auto"/>
        <w:jc w:val="center"/>
        <w:rPr>
          <w:rFonts w:ascii="Times New Roman" w:hAnsi="Times New Roman" w:cs="Times New Roman"/>
          <w:b/>
          <w:i/>
          <w:color w:val="000000"/>
          <w:sz w:val="24"/>
          <w:szCs w:val="16"/>
        </w:rPr>
      </w:pPr>
      <w:r w:rsidRPr="00E86BF8">
        <w:rPr>
          <w:rFonts w:ascii="Times New Roman" w:hAnsi="Times New Roman" w:cs="Times New Roman"/>
          <w:b/>
          <w:i/>
          <w:color w:val="000000"/>
          <w:sz w:val="24"/>
          <w:szCs w:val="16"/>
        </w:rPr>
        <w:t xml:space="preserve">Előterjesztés hulladéktároló </w:t>
      </w:r>
      <w:proofErr w:type="gramStart"/>
      <w:r w:rsidRPr="00E86BF8">
        <w:rPr>
          <w:rFonts w:ascii="Times New Roman" w:hAnsi="Times New Roman" w:cs="Times New Roman"/>
          <w:b/>
          <w:i/>
          <w:color w:val="000000"/>
          <w:sz w:val="24"/>
          <w:szCs w:val="16"/>
        </w:rPr>
        <w:t>konténer</w:t>
      </w:r>
      <w:proofErr w:type="gramEnd"/>
      <w:r w:rsidRPr="00E86BF8">
        <w:rPr>
          <w:rFonts w:ascii="Times New Roman" w:hAnsi="Times New Roman" w:cs="Times New Roman"/>
          <w:b/>
          <w:i/>
          <w:color w:val="000000"/>
          <w:sz w:val="24"/>
          <w:szCs w:val="16"/>
        </w:rPr>
        <w:t xml:space="preserve"> közterületen történő elhelyezéséről. (képviselő-testületi ülés 26. napirend)</w:t>
      </w:r>
    </w:p>
    <w:p w:rsidR="00256EBD" w:rsidRDefault="00256EBD" w:rsidP="00E04229">
      <w:pPr>
        <w:spacing w:after="0" w:line="240" w:lineRule="auto"/>
        <w:jc w:val="both"/>
        <w:rPr>
          <w:rFonts w:ascii="Times New Roman" w:hAnsi="Times New Roman" w:cs="Times New Roman"/>
          <w:color w:val="000000"/>
          <w:sz w:val="24"/>
          <w:szCs w:val="16"/>
        </w:rPr>
      </w:pPr>
    </w:p>
    <w:p w:rsidR="00E04229" w:rsidRDefault="00E04229" w:rsidP="00E04229">
      <w:pPr>
        <w:spacing w:after="0" w:line="240" w:lineRule="auto"/>
        <w:jc w:val="both"/>
        <w:rPr>
          <w:rFonts w:ascii="Times New Roman" w:hAnsi="Times New Roman" w:cs="Times New Roman"/>
          <w:color w:val="000000"/>
          <w:sz w:val="24"/>
          <w:szCs w:val="16"/>
        </w:rPr>
      </w:pPr>
      <w:r w:rsidRPr="00E04229">
        <w:rPr>
          <w:rFonts w:ascii="Times New Roman" w:hAnsi="Times New Roman" w:cs="Times New Roman"/>
          <w:color w:val="000000"/>
          <w:sz w:val="24"/>
          <w:szCs w:val="16"/>
          <w:u w:val="single"/>
        </w:rPr>
        <w:t>Mester József:</w:t>
      </w:r>
      <w:r>
        <w:rPr>
          <w:rFonts w:ascii="Times New Roman" w:hAnsi="Times New Roman" w:cs="Times New Roman"/>
          <w:color w:val="000000"/>
          <w:sz w:val="24"/>
          <w:szCs w:val="16"/>
        </w:rPr>
        <w:t xml:space="preserve"> tényle</w:t>
      </w:r>
      <w:r w:rsidR="00CE3705">
        <w:rPr>
          <w:rFonts w:ascii="Times New Roman" w:hAnsi="Times New Roman" w:cs="Times New Roman"/>
          <w:color w:val="000000"/>
          <w:sz w:val="24"/>
          <w:szCs w:val="16"/>
        </w:rPr>
        <w:t>g testületi döntést igényel, eg</w:t>
      </w:r>
      <w:r>
        <w:rPr>
          <w:rFonts w:ascii="Times New Roman" w:hAnsi="Times New Roman" w:cs="Times New Roman"/>
          <w:color w:val="000000"/>
          <w:sz w:val="24"/>
          <w:szCs w:val="16"/>
        </w:rPr>
        <w:t>y</w:t>
      </w:r>
      <w:r w:rsidR="00CE3705">
        <w:rPr>
          <w:rFonts w:ascii="Times New Roman" w:hAnsi="Times New Roman" w:cs="Times New Roman"/>
          <w:color w:val="000000"/>
          <w:sz w:val="24"/>
          <w:szCs w:val="16"/>
        </w:rPr>
        <w:t xml:space="preserve"> </w:t>
      </w:r>
      <w:proofErr w:type="gramStart"/>
      <w:r>
        <w:rPr>
          <w:rFonts w:ascii="Times New Roman" w:hAnsi="Times New Roman" w:cs="Times New Roman"/>
          <w:color w:val="000000"/>
          <w:sz w:val="24"/>
          <w:szCs w:val="16"/>
        </w:rPr>
        <w:t>konténer</w:t>
      </w:r>
      <w:proofErr w:type="gramEnd"/>
      <w:r>
        <w:rPr>
          <w:rFonts w:ascii="Times New Roman" w:hAnsi="Times New Roman" w:cs="Times New Roman"/>
          <w:color w:val="000000"/>
          <w:sz w:val="24"/>
          <w:szCs w:val="16"/>
        </w:rPr>
        <w:t xml:space="preserve"> kihelyezése? Azt </w:t>
      </w:r>
      <w:proofErr w:type="gramStart"/>
      <w:r>
        <w:rPr>
          <w:rFonts w:ascii="Times New Roman" w:hAnsi="Times New Roman" w:cs="Times New Roman"/>
          <w:color w:val="000000"/>
          <w:sz w:val="24"/>
          <w:szCs w:val="16"/>
        </w:rPr>
        <w:t>gondolom</w:t>
      </w:r>
      <w:proofErr w:type="gramEnd"/>
      <w:r>
        <w:rPr>
          <w:rFonts w:ascii="Times New Roman" w:hAnsi="Times New Roman" w:cs="Times New Roman"/>
          <w:color w:val="000000"/>
          <w:sz w:val="24"/>
          <w:szCs w:val="16"/>
        </w:rPr>
        <w:t xml:space="preserve"> talán ezt más hatáskörbe kellene tenni.</w:t>
      </w:r>
    </w:p>
    <w:p w:rsidR="00E04229" w:rsidRDefault="00E04229" w:rsidP="00E04229">
      <w:pPr>
        <w:spacing w:after="0" w:line="240" w:lineRule="auto"/>
        <w:jc w:val="both"/>
        <w:rPr>
          <w:rFonts w:ascii="Times New Roman" w:hAnsi="Times New Roman" w:cs="Times New Roman"/>
          <w:color w:val="000000"/>
          <w:sz w:val="24"/>
          <w:szCs w:val="16"/>
        </w:rPr>
      </w:pPr>
    </w:p>
    <w:p w:rsidR="00E04229" w:rsidRDefault="00E04229" w:rsidP="00E04229">
      <w:pPr>
        <w:spacing w:after="0" w:line="240" w:lineRule="auto"/>
        <w:jc w:val="both"/>
        <w:rPr>
          <w:rFonts w:ascii="Times New Roman" w:hAnsi="Times New Roman" w:cs="Times New Roman"/>
          <w:color w:val="000000"/>
          <w:sz w:val="24"/>
          <w:szCs w:val="16"/>
        </w:rPr>
      </w:pPr>
      <w:proofErr w:type="spellStart"/>
      <w:r w:rsidRPr="00E04229">
        <w:rPr>
          <w:rFonts w:ascii="Times New Roman" w:hAnsi="Times New Roman" w:cs="Times New Roman"/>
          <w:color w:val="000000"/>
          <w:sz w:val="24"/>
          <w:szCs w:val="16"/>
          <w:u w:val="single"/>
        </w:rPr>
        <w:t>Szilágyiné</w:t>
      </w:r>
      <w:proofErr w:type="spellEnd"/>
      <w:r w:rsidRPr="00E04229">
        <w:rPr>
          <w:rFonts w:ascii="Times New Roman" w:hAnsi="Times New Roman" w:cs="Times New Roman"/>
          <w:color w:val="000000"/>
          <w:sz w:val="24"/>
          <w:szCs w:val="16"/>
          <w:u w:val="single"/>
        </w:rPr>
        <w:t xml:space="preserve"> Pál Gyöngyi:</w:t>
      </w:r>
      <w:r>
        <w:rPr>
          <w:rFonts w:ascii="Times New Roman" w:hAnsi="Times New Roman" w:cs="Times New Roman"/>
          <w:color w:val="000000"/>
          <w:sz w:val="24"/>
          <w:szCs w:val="16"/>
        </w:rPr>
        <w:t xml:space="preserve"> közterületen lévő parkolóban akarják elhelyezni a hulladéktároló </w:t>
      </w:r>
      <w:proofErr w:type="gramStart"/>
      <w:r>
        <w:rPr>
          <w:rFonts w:ascii="Times New Roman" w:hAnsi="Times New Roman" w:cs="Times New Roman"/>
          <w:color w:val="000000"/>
          <w:sz w:val="24"/>
          <w:szCs w:val="16"/>
        </w:rPr>
        <w:t>konténert</w:t>
      </w:r>
      <w:proofErr w:type="gramEnd"/>
      <w:r>
        <w:rPr>
          <w:rFonts w:ascii="Times New Roman" w:hAnsi="Times New Roman" w:cs="Times New Roman"/>
          <w:color w:val="000000"/>
          <w:sz w:val="24"/>
          <w:szCs w:val="16"/>
        </w:rPr>
        <w:t>, ezért szükséges az engedélyezés.</w:t>
      </w:r>
    </w:p>
    <w:p w:rsidR="00E04229" w:rsidRDefault="00E04229" w:rsidP="00E04229">
      <w:pPr>
        <w:spacing w:after="0" w:line="240" w:lineRule="auto"/>
        <w:jc w:val="both"/>
        <w:rPr>
          <w:rFonts w:ascii="Times New Roman" w:hAnsi="Times New Roman" w:cs="Times New Roman"/>
          <w:color w:val="000000"/>
          <w:sz w:val="24"/>
          <w:szCs w:val="16"/>
        </w:rPr>
      </w:pPr>
    </w:p>
    <w:p w:rsidR="00CE3705" w:rsidRPr="00CE3705" w:rsidRDefault="00CE3705" w:rsidP="00CE3705">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u w:val="single"/>
        </w:rPr>
        <w:t>Harsányi István:</w:t>
      </w:r>
      <w:r w:rsidRPr="00CE3705">
        <w:rPr>
          <w:rFonts w:ascii="Times New Roman" w:hAnsi="Times New Roman" w:cs="Times New Roman"/>
          <w:color w:val="000000"/>
          <w:sz w:val="24"/>
          <w:szCs w:val="16"/>
        </w:rPr>
        <w:t xml:space="preserve"> van-e további kérdés? </w:t>
      </w:r>
      <w:proofErr w:type="gramStart"/>
      <w:r w:rsidRPr="00CE3705">
        <w:rPr>
          <w:rFonts w:ascii="Times New Roman" w:hAnsi="Times New Roman" w:cs="Times New Roman"/>
          <w:color w:val="000000"/>
          <w:sz w:val="24"/>
          <w:szCs w:val="16"/>
        </w:rPr>
        <w:t>vélemény</w:t>
      </w:r>
      <w:proofErr w:type="gramEnd"/>
      <w:r w:rsidRPr="00CE3705">
        <w:rPr>
          <w:rFonts w:ascii="Times New Roman" w:hAnsi="Times New Roman" w:cs="Times New Roman"/>
          <w:color w:val="000000"/>
          <w:sz w:val="24"/>
          <w:szCs w:val="16"/>
        </w:rPr>
        <w:t xml:space="preserve">? – amennyiben </w:t>
      </w:r>
      <w:proofErr w:type="gramStart"/>
      <w:r w:rsidRPr="00CE3705">
        <w:rPr>
          <w:rFonts w:ascii="Times New Roman" w:hAnsi="Times New Roman" w:cs="Times New Roman"/>
          <w:color w:val="000000"/>
          <w:sz w:val="24"/>
          <w:szCs w:val="16"/>
        </w:rPr>
        <w:t>nincs</w:t>
      </w:r>
      <w:proofErr w:type="gramEnd"/>
      <w:r w:rsidRPr="00CE3705">
        <w:rPr>
          <w:rFonts w:ascii="Times New Roman" w:hAnsi="Times New Roman" w:cs="Times New Roman"/>
          <w:color w:val="000000"/>
          <w:sz w:val="24"/>
          <w:szCs w:val="16"/>
        </w:rPr>
        <w:t xml:space="preserve"> kérem szavazzunk. Aki a határozati jav</w:t>
      </w:r>
      <w:r w:rsidR="00A03549">
        <w:rPr>
          <w:rFonts w:ascii="Times New Roman" w:hAnsi="Times New Roman" w:cs="Times New Roman"/>
          <w:color w:val="000000"/>
          <w:sz w:val="24"/>
          <w:szCs w:val="16"/>
        </w:rPr>
        <w:t>a</w:t>
      </w:r>
      <w:r w:rsidRPr="00CE3705">
        <w:rPr>
          <w:rFonts w:ascii="Times New Roman" w:hAnsi="Times New Roman" w:cs="Times New Roman"/>
          <w:color w:val="000000"/>
          <w:sz w:val="24"/>
          <w:szCs w:val="16"/>
        </w:rPr>
        <w:t xml:space="preserve">slatot támogatja, </w:t>
      </w:r>
      <w:proofErr w:type="gramStart"/>
      <w:r w:rsidRPr="00CE3705">
        <w:rPr>
          <w:rFonts w:ascii="Times New Roman" w:hAnsi="Times New Roman" w:cs="Times New Roman"/>
          <w:color w:val="000000"/>
          <w:sz w:val="24"/>
          <w:szCs w:val="16"/>
        </w:rPr>
        <w:t>kérem</w:t>
      </w:r>
      <w:proofErr w:type="gramEnd"/>
      <w:r w:rsidRPr="00CE3705">
        <w:rPr>
          <w:rFonts w:ascii="Times New Roman" w:hAnsi="Times New Roman" w:cs="Times New Roman"/>
          <w:color w:val="000000"/>
          <w:sz w:val="24"/>
          <w:szCs w:val="16"/>
        </w:rPr>
        <w:t xml:space="preserve"> kézfeltartással jelezze.</w:t>
      </w:r>
    </w:p>
    <w:p w:rsidR="00E04229" w:rsidRDefault="00E04229" w:rsidP="00E04229">
      <w:pPr>
        <w:spacing w:after="0" w:line="240" w:lineRule="auto"/>
        <w:jc w:val="both"/>
        <w:rPr>
          <w:rFonts w:ascii="Times New Roman" w:hAnsi="Times New Roman" w:cs="Times New Roman"/>
          <w:color w:val="000000"/>
          <w:sz w:val="24"/>
          <w:szCs w:val="16"/>
        </w:rPr>
      </w:pPr>
    </w:p>
    <w:p w:rsidR="00CE3705" w:rsidRPr="00CE3705" w:rsidRDefault="00CE3705" w:rsidP="00CE3705">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rPr>
        <w:t>A Pénzügyi és Gazdasági Bizottság 4 igen szavazattal (Harsányi István, Dr. Sóvágó László, Mester József, Tóth Márta) tartózkodás és ellenszavaza</w:t>
      </w:r>
      <w:r w:rsidR="00E17663">
        <w:rPr>
          <w:rFonts w:ascii="Times New Roman" w:hAnsi="Times New Roman" w:cs="Times New Roman"/>
          <w:color w:val="000000"/>
          <w:sz w:val="24"/>
          <w:szCs w:val="16"/>
        </w:rPr>
        <w:t xml:space="preserve">t nélkül elfogadta a </w:t>
      </w:r>
      <w:r w:rsidRPr="00CE3705">
        <w:rPr>
          <w:rFonts w:ascii="Times New Roman" w:hAnsi="Times New Roman" w:cs="Times New Roman"/>
          <w:color w:val="000000"/>
          <w:sz w:val="24"/>
          <w:szCs w:val="16"/>
        </w:rPr>
        <w:t>javaslatot (a döntéshozatalban 4 fő vett részt) és - az előterjesztésben foglaltak alapján - a következő határozatot hozta:</w:t>
      </w:r>
    </w:p>
    <w:p w:rsidR="00256EBD" w:rsidRDefault="00256EBD" w:rsidP="001D603F">
      <w:pPr>
        <w:spacing w:after="0" w:line="240" w:lineRule="auto"/>
        <w:rPr>
          <w:rFonts w:ascii="Times New Roman" w:hAnsi="Times New Roman" w:cs="Times New Roman"/>
          <w:b/>
          <w:i/>
          <w:color w:val="000000"/>
          <w:sz w:val="16"/>
          <w:szCs w:val="16"/>
        </w:rPr>
      </w:pPr>
    </w:p>
    <w:p w:rsidR="00FE70A4" w:rsidRPr="00814470" w:rsidRDefault="00FE70A4" w:rsidP="00FE70A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0A23C7">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/2021. (I</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Pr="00814470">
        <w:rPr>
          <w:rFonts w:ascii="Times New Roman" w:eastAsia="Times New Roman" w:hAnsi="Times New Roman" w:cs="Times New Roman"/>
          <w:b/>
          <w:sz w:val="24"/>
          <w:szCs w:val="24"/>
          <w:lang w:eastAsia="hu-HU"/>
        </w:rPr>
        <w:t>.) PGB határozat</w:t>
      </w:r>
    </w:p>
    <w:p w:rsidR="004B58B0" w:rsidRPr="004B58B0" w:rsidRDefault="00FE70A4" w:rsidP="004B58B0">
      <w:pPr>
        <w:spacing w:after="0" w:line="240" w:lineRule="auto"/>
        <w:jc w:val="both"/>
        <w:rPr>
          <w:rFonts w:ascii="Times New Roman" w:hAnsi="Times New Roman" w:cs="Times New Roman"/>
          <w:b/>
          <w:color w:val="000000"/>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4B58B0">
        <w:rPr>
          <w:rFonts w:ascii="Times New Roman" w:hAnsi="Times New Roman" w:cs="Times New Roman"/>
          <w:b/>
          <w:color w:val="000000"/>
          <w:sz w:val="24"/>
          <w:szCs w:val="24"/>
        </w:rPr>
        <w:t xml:space="preserve"> </w:t>
      </w:r>
      <w:r w:rsidR="004B58B0" w:rsidRPr="004B58B0">
        <w:rPr>
          <w:rFonts w:ascii="Times New Roman" w:hAnsi="Times New Roman" w:cs="Times New Roman"/>
          <w:b/>
          <w:color w:val="000000"/>
          <w:sz w:val="24"/>
          <w:szCs w:val="24"/>
        </w:rPr>
        <w:t xml:space="preserve">a Bárdos Lajos Általános Iskola előtti parkolóban az Arany János utca felőli bejáratától az Arany János utca felé eső parkolórész térítésmentes igénybevételét, iskolai hulladékgyűjtés megrendezéséhez szükséges </w:t>
      </w:r>
      <w:proofErr w:type="gramStart"/>
      <w:r w:rsidR="004B58B0" w:rsidRPr="004B58B0">
        <w:rPr>
          <w:rFonts w:ascii="Times New Roman" w:hAnsi="Times New Roman" w:cs="Times New Roman"/>
          <w:b/>
          <w:color w:val="000000"/>
          <w:sz w:val="24"/>
          <w:szCs w:val="24"/>
        </w:rPr>
        <w:t>konténer</w:t>
      </w:r>
      <w:proofErr w:type="gramEnd"/>
      <w:r w:rsidR="004B58B0" w:rsidRPr="004B58B0">
        <w:rPr>
          <w:rFonts w:ascii="Times New Roman" w:hAnsi="Times New Roman" w:cs="Times New Roman"/>
          <w:b/>
          <w:color w:val="000000"/>
          <w:sz w:val="24"/>
          <w:szCs w:val="24"/>
        </w:rPr>
        <w:t xml:space="preserve"> elhelyezése céljából 2021. október 15. napján (esőnap 2021. október 18.).</w:t>
      </w:r>
    </w:p>
    <w:p w:rsidR="00FE70A4" w:rsidRDefault="00FE70A4" w:rsidP="00FE70A4">
      <w:pPr>
        <w:spacing w:after="0" w:line="240" w:lineRule="auto"/>
        <w:jc w:val="both"/>
        <w:rPr>
          <w:rFonts w:ascii="Times New Roman" w:hAnsi="Times New Roman" w:cs="Times New Roman"/>
          <w:b/>
          <w:sz w:val="24"/>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E70A4" w:rsidRPr="006E363B" w:rsidRDefault="00FE70A4" w:rsidP="00FE70A4">
      <w:pPr>
        <w:spacing w:after="0" w:line="240" w:lineRule="auto"/>
        <w:jc w:val="both"/>
        <w:rPr>
          <w:rFonts w:ascii="Times New Roman" w:hAnsi="Times New Roman" w:cs="Times New Roman"/>
          <w:b/>
          <w:sz w:val="20"/>
          <w:szCs w:val="24"/>
        </w:rPr>
      </w:pPr>
    </w:p>
    <w:p w:rsidR="00256EBD" w:rsidRPr="006E363B" w:rsidRDefault="00256EBD" w:rsidP="00256EBD">
      <w:pPr>
        <w:spacing w:after="0" w:line="240" w:lineRule="auto"/>
        <w:jc w:val="both"/>
        <w:rPr>
          <w:rFonts w:ascii="Times New Roman" w:hAnsi="Times New Roman" w:cs="Times New Roman"/>
          <w:b/>
          <w:sz w:val="20"/>
          <w:szCs w:val="24"/>
        </w:rPr>
      </w:pPr>
    </w:p>
    <w:p w:rsidR="00256EBD" w:rsidRPr="00321863" w:rsidRDefault="00256EBD" w:rsidP="00256EBD">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63289B" w:rsidRDefault="0063289B" w:rsidP="001D603F">
      <w:pPr>
        <w:spacing w:after="0" w:line="240" w:lineRule="auto"/>
        <w:rPr>
          <w:rFonts w:ascii="Times New Roman" w:hAnsi="Times New Roman" w:cs="Times New Roman"/>
          <w:b/>
          <w:i/>
          <w:color w:val="000000"/>
          <w:sz w:val="24"/>
          <w:szCs w:val="16"/>
        </w:rPr>
      </w:pPr>
    </w:p>
    <w:p w:rsidR="00256EBD" w:rsidRPr="00E86BF8" w:rsidRDefault="0063289B" w:rsidP="0063289B">
      <w:pPr>
        <w:spacing w:after="0" w:line="240" w:lineRule="auto"/>
        <w:jc w:val="center"/>
        <w:rPr>
          <w:rFonts w:ascii="Times New Roman" w:hAnsi="Times New Roman" w:cs="Times New Roman"/>
          <w:b/>
          <w:i/>
          <w:color w:val="000000"/>
          <w:sz w:val="24"/>
          <w:szCs w:val="16"/>
        </w:rPr>
      </w:pPr>
      <w:r w:rsidRPr="0063289B">
        <w:rPr>
          <w:rFonts w:ascii="Times New Roman" w:hAnsi="Times New Roman" w:cs="Times New Roman"/>
          <w:b/>
          <w:i/>
          <w:color w:val="000000"/>
          <w:sz w:val="24"/>
          <w:szCs w:val="16"/>
        </w:rPr>
        <w:t xml:space="preserve">Előterjesztés bérleti </w:t>
      </w:r>
      <w:proofErr w:type="gramStart"/>
      <w:r w:rsidRPr="0063289B">
        <w:rPr>
          <w:rFonts w:ascii="Times New Roman" w:hAnsi="Times New Roman" w:cs="Times New Roman"/>
          <w:b/>
          <w:i/>
          <w:color w:val="000000"/>
          <w:sz w:val="24"/>
          <w:szCs w:val="16"/>
        </w:rPr>
        <w:t>díj csökkentéssel</w:t>
      </w:r>
      <w:proofErr w:type="gramEnd"/>
      <w:r w:rsidRPr="0063289B">
        <w:rPr>
          <w:rFonts w:ascii="Times New Roman" w:hAnsi="Times New Roman" w:cs="Times New Roman"/>
          <w:b/>
          <w:i/>
          <w:color w:val="000000"/>
          <w:sz w:val="24"/>
          <w:szCs w:val="16"/>
        </w:rPr>
        <w:t xml:space="preserve"> kapcsolatos egyedi kérelem ügyében. (képviselő-testületi ülés 28. napirend)</w:t>
      </w:r>
    </w:p>
    <w:p w:rsidR="004B58B0" w:rsidRPr="004B58B0" w:rsidRDefault="004B58B0" w:rsidP="004B58B0">
      <w:pPr>
        <w:spacing w:after="0" w:line="240" w:lineRule="auto"/>
        <w:jc w:val="both"/>
        <w:rPr>
          <w:rFonts w:ascii="Times New Roman" w:hAnsi="Times New Roman" w:cs="Times New Roman"/>
          <w:color w:val="000000"/>
          <w:sz w:val="24"/>
          <w:szCs w:val="16"/>
        </w:rPr>
      </w:pPr>
    </w:p>
    <w:p w:rsidR="004B58B0" w:rsidRPr="004B58B0" w:rsidRDefault="004B58B0" w:rsidP="004B58B0">
      <w:pPr>
        <w:spacing w:after="0" w:line="240" w:lineRule="auto"/>
        <w:jc w:val="both"/>
        <w:rPr>
          <w:rFonts w:ascii="Times New Roman" w:hAnsi="Times New Roman" w:cs="Times New Roman"/>
          <w:color w:val="000000"/>
          <w:sz w:val="24"/>
          <w:szCs w:val="16"/>
        </w:rPr>
      </w:pPr>
      <w:r w:rsidRPr="004B58B0">
        <w:rPr>
          <w:rFonts w:ascii="Times New Roman" w:hAnsi="Times New Roman" w:cs="Times New Roman"/>
          <w:color w:val="000000"/>
          <w:sz w:val="24"/>
          <w:szCs w:val="16"/>
          <w:u w:val="single"/>
        </w:rPr>
        <w:t>Harsányi István:</w:t>
      </w:r>
      <w:r w:rsidRPr="004B58B0">
        <w:rPr>
          <w:rFonts w:ascii="Times New Roman" w:hAnsi="Times New Roman" w:cs="Times New Roman"/>
          <w:color w:val="000000"/>
          <w:sz w:val="24"/>
          <w:szCs w:val="16"/>
        </w:rPr>
        <w:t xml:space="preserve"> van-e </w:t>
      </w:r>
      <w:proofErr w:type="gramStart"/>
      <w:r w:rsidRPr="004B58B0">
        <w:rPr>
          <w:rFonts w:ascii="Times New Roman" w:hAnsi="Times New Roman" w:cs="Times New Roman"/>
          <w:color w:val="000000"/>
          <w:sz w:val="24"/>
          <w:szCs w:val="16"/>
        </w:rPr>
        <w:t>kiegészítés ?</w:t>
      </w:r>
      <w:proofErr w:type="gramEnd"/>
      <w:r w:rsidRPr="004B58B0">
        <w:rPr>
          <w:rFonts w:ascii="Times New Roman" w:hAnsi="Times New Roman" w:cs="Times New Roman"/>
          <w:color w:val="000000"/>
          <w:sz w:val="24"/>
          <w:szCs w:val="16"/>
        </w:rPr>
        <w:t xml:space="preserve"> </w:t>
      </w:r>
      <w:proofErr w:type="gramStart"/>
      <w:r w:rsidRPr="004B58B0">
        <w:rPr>
          <w:rFonts w:ascii="Times New Roman" w:hAnsi="Times New Roman" w:cs="Times New Roman"/>
          <w:color w:val="000000"/>
          <w:sz w:val="24"/>
          <w:szCs w:val="16"/>
        </w:rPr>
        <w:t>kérdés</w:t>
      </w:r>
      <w:proofErr w:type="gramEnd"/>
      <w:r w:rsidRPr="004B58B0">
        <w:rPr>
          <w:rFonts w:ascii="Times New Roman" w:hAnsi="Times New Roman" w:cs="Times New Roman"/>
          <w:color w:val="000000"/>
          <w:sz w:val="24"/>
          <w:szCs w:val="16"/>
        </w:rPr>
        <w:t xml:space="preserve">? </w:t>
      </w:r>
      <w:proofErr w:type="gramStart"/>
      <w:r w:rsidRPr="004B58B0">
        <w:rPr>
          <w:rFonts w:ascii="Times New Roman" w:hAnsi="Times New Roman" w:cs="Times New Roman"/>
          <w:color w:val="000000"/>
          <w:sz w:val="24"/>
          <w:szCs w:val="16"/>
        </w:rPr>
        <w:t>vélemény</w:t>
      </w:r>
      <w:proofErr w:type="gramEnd"/>
      <w:r w:rsidRPr="004B58B0">
        <w:rPr>
          <w:rFonts w:ascii="Times New Roman" w:hAnsi="Times New Roman" w:cs="Times New Roman"/>
          <w:color w:val="000000"/>
          <w:sz w:val="24"/>
          <w:szCs w:val="16"/>
        </w:rPr>
        <w:t xml:space="preserve">? – amennyiben </w:t>
      </w:r>
      <w:proofErr w:type="gramStart"/>
      <w:r w:rsidRPr="004B58B0">
        <w:rPr>
          <w:rFonts w:ascii="Times New Roman" w:hAnsi="Times New Roman" w:cs="Times New Roman"/>
          <w:color w:val="000000"/>
          <w:sz w:val="24"/>
          <w:szCs w:val="16"/>
        </w:rPr>
        <w:t>nincs</w:t>
      </w:r>
      <w:proofErr w:type="gramEnd"/>
      <w:r w:rsidRPr="004B58B0">
        <w:rPr>
          <w:rFonts w:ascii="Times New Roman" w:hAnsi="Times New Roman" w:cs="Times New Roman"/>
          <w:color w:val="000000"/>
          <w:sz w:val="24"/>
          <w:szCs w:val="16"/>
        </w:rPr>
        <w:t xml:space="preserve"> kérem szavazzunk. </w:t>
      </w:r>
      <w:r w:rsidR="00A03549">
        <w:rPr>
          <w:rFonts w:ascii="Times New Roman" w:hAnsi="Times New Roman" w:cs="Times New Roman"/>
          <w:color w:val="000000"/>
          <w:sz w:val="24"/>
          <w:szCs w:val="16"/>
        </w:rPr>
        <w:t xml:space="preserve">Nemlegesen van megfogalmazva a határozati javaslat, tehát aki támogatja, az nem javasolja a használati díj elengedését. </w:t>
      </w:r>
      <w:r w:rsidRPr="004B58B0">
        <w:rPr>
          <w:rFonts w:ascii="Times New Roman" w:hAnsi="Times New Roman" w:cs="Times New Roman"/>
          <w:color w:val="000000"/>
          <w:sz w:val="24"/>
          <w:szCs w:val="16"/>
        </w:rPr>
        <w:t>Aki a határozati jav</w:t>
      </w:r>
      <w:r w:rsidR="00A03549">
        <w:rPr>
          <w:rFonts w:ascii="Times New Roman" w:hAnsi="Times New Roman" w:cs="Times New Roman"/>
          <w:color w:val="000000"/>
          <w:sz w:val="24"/>
          <w:szCs w:val="16"/>
        </w:rPr>
        <w:t>a</w:t>
      </w:r>
      <w:r w:rsidRPr="004B58B0">
        <w:rPr>
          <w:rFonts w:ascii="Times New Roman" w:hAnsi="Times New Roman" w:cs="Times New Roman"/>
          <w:color w:val="000000"/>
          <w:sz w:val="24"/>
          <w:szCs w:val="16"/>
        </w:rPr>
        <w:t xml:space="preserve">slatot támogatja, </w:t>
      </w:r>
      <w:proofErr w:type="gramStart"/>
      <w:r w:rsidRPr="004B58B0">
        <w:rPr>
          <w:rFonts w:ascii="Times New Roman" w:hAnsi="Times New Roman" w:cs="Times New Roman"/>
          <w:color w:val="000000"/>
          <w:sz w:val="24"/>
          <w:szCs w:val="16"/>
        </w:rPr>
        <w:t>kérem</w:t>
      </w:r>
      <w:proofErr w:type="gramEnd"/>
      <w:r w:rsidRPr="004B58B0">
        <w:rPr>
          <w:rFonts w:ascii="Times New Roman" w:hAnsi="Times New Roman" w:cs="Times New Roman"/>
          <w:color w:val="000000"/>
          <w:sz w:val="24"/>
          <w:szCs w:val="16"/>
        </w:rPr>
        <w:t xml:space="preserve"> kézfeltartással jelezze.</w:t>
      </w:r>
    </w:p>
    <w:p w:rsidR="00256EBD" w:rsidRPr="006E363B" w:rsidRDefault="00256EBD" w:rsidP="00CE3705">
      <w:pPr>
        <w:spacing w:after="0" w:line="240" w:lineRule="auto"/>
        <w:jc w:val="both"/>
        <w:rPr>
          <w:rFonts w:ascii="Times New Roman" w:hAnsi="Times New Roman" w:cs="Times New Roman"/>
          <w:color w:val="000000"/>
          <w:sz w:val="20"/>
          <w:szCs w:val="16"/>
        </w:rPr>
      </w:pPr>
    </w:p>
    <w:p w:rsidR="00CE3705" w:rsidRPr="00CE3705" w:rsidRDefault="00CE3705" w:rsidP="00CE3705">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rPr>
        <w:t>A Pénzügyi és Gazdasági Bizottság 4 igen szavazattal (Harsányi István, Dr. Sóvágó László, Mester József, Tóth Márta) tartózkodás és ellenszavaza</w:t>
      </w:r>
      <w:r w:rsidR="00E17663">
        <w:rPr>
          <w:rFonts w:ascii="Times New Roman" w:hAnsi="Times New Roman" w:cs="Times New Roman"/>
          <w:color w:val="000000"/>
          <w:sz w:val="24"/>
          <w:szCs w:val="16"/>
        </w:rPr>
        <w:t xml:space="preserve">t nélkül elfogadta a </w:t>
      </w:r>
      <w:r w:rsidRPr="00CE3705">
        <w:rPr>
          <w:rFonts w:ascii="Times New Roman" w:hAnsi="Times New Roman" w:cs="Times New Roman"/>
          <w:color w:val="000000"/>
          <w:sz w:val="24"/>
          <w:szCs w:val="16"/>
        </w:rPr>
        <w:t>javaslatot (a döntéshozatalban 4 fő vett részt) és - az előterjesztésben foglaltak alapján - a következő határozatot hozta:</w:t>
      </w:r>
    </w:p>
    <w:p w:rsidR="00256EBD" w:rsidRPr="006E363B" w:rsidRDefault="00256EBD" w:rsidP="001D603F">
      <w:pPr>
        <w:spacing w:after="0" w:line="240" w:lineRule="auto"/>
        <w:rPr>
          <w:rFonts w:ascii="Times New Roman" w:hAnsi="Times New Roman" w:cs="Times New Roman"/>
          <w:b/>
          <w:i/>
          <w:color w:val="000000"/>
          <w:sz w:val="20"/>
          <w:szCs w:val="16"/>
        </w:rPr>
      </w:pPr>
    </w:p>
    <w:p w:rsidR="00FE70A4" w:rsidRPr="00814470" w:rsidRDefault="00FE70A4" w:rsidP="00FE70A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0A23C7">
        <w:rPr>
          <w:rFonts w:ascii="Times New Roman" w:eastAsia="Times New Roman" w:hAnsi="Times New Roman" w:cs="Times New Roman"/>
          <w:b/>
          <w:sz w:val="24"/>
          <w:szCs w:val="24"/>
          <w:lang w:eastAsia="hu-HU"/>
        </w:rPr>
        <w:t>7</w:t>
      </w:r>
      <w:r>
        <w:rPr>
          <w:rFonts w:ascii="Times New Roman" w:eastAsia="Times New Roman" w:hAnsi="Times New Roman" w:cs="Times New Roman"/>
          <w:b/>
          <w:sz w:val="24"/>
          <w:szCs w:val="24"/>
          <w:lang w:eastAsia="hu-HU"/>
        </w:rPr>
        <w:t>/2021. (I</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Pr="00814470">
        <w:rPr>
          <w:rFonts w:ascii="Times New Roman" w:eastAsia="Times New Roman" w:hAnsi="Times New Roman" w:cs="Times New Roman"/>
          <w:b/>
          <w:sz w:val="24"/>
          <w:szCs w:val="24"/>
          <w:lang w:eastAsia="hu-HU"/>
        </w:rPr>
        <w:t>.) PGB határozat</w:t>
      </w:r>
    </w:p>
    <w:p w:rsidR="004B58B0" w:rsidRDefault="00FE70A4" w:rsidP="00FE70A4">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w:t>
      </w:r>
      <w:r w:rsidR="004B58B0" w:rsidRPr="004B58B0">
        <w:rPr>
          <w:rFonts w:ascii="Times New Roman" w:eastAsia="Times New Roman" w:hAnsi="Times New Roman" w:cs="Times New Roman"/>
          <w:b/>
          <w:sz w:val="24"/>
          <w:szCs w:val="24"/>
          <w:lang w:eastAsia="hu-HU"/>
        </w:rPr>
        <w:t xml:space="preserve">nem támogatja a benyújtott kérelem alapján a </w:t>
      </w:r>
      <w:r w:rsidR="004B58B0" w:rsidRPr="004B58B0">
        <w:rPr>
          <w:rFonts w:ascii="Times New Roman" w:eastAsia="Times New Roman" w:hAnsi="Times New Roman" w:cs="Times New Roman"/>
          <w:b/>
          <w:bCs/>
          <w:sz w:val="24"/>
          <w:szCs w:val="24"/>
          <w:lang w:eastAsia="hu-HU"/>
        </w:rPr>
        <w:t>Jókai sor 7.</w:t>
      </w:r>
      <w:r w:rsidR="004B58B0">
        <w:rPr>
          <w:rFonts w:ascii="Times New Roman" w:eastAsia="Times New Roman" w:hAnsi="Times New Roman" w:cs="Times New Roman"/>
          <w:b/>
          <w:bCs/>
          <w:sz w:val="24"/>
          <w:szCs w:val="24"/>
          <w:lang w:eastAsia="hu-HU"/>
        </w:rPr>
        <w:t xml:space="preserve"> </w:t>
      </w:r>
      <w:r w:rsidR="004B58B0" w:rsidRPr="004B58B0">
        <w:rPr>
          <w:rFonts w:ascii="Times New Roman" w:eastAsia="Times New Roman" w:hAnsi="Times New Roman" w:cs="Times New Roman"/>
          <w:b/>
          <w:bCs/>
          <w:sz w:val="24"/>
          <w:szCs w:val="24"/>
          <w:lang w:eastAsia="hu-HU"/>
        </w:rPr>
        <w:t>sz. pavilon bérlőjének kérelmét a közterület-használati díj mértékének elengedésére vonatkozóan.</w:t>
      </w:r>
    </w:p>
    <w:p w:rsidR="00FE70A4" w:rsidRDefault="004B58B0" w:rsidP="00FE70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256EBD" w:rsidRPr="006E363B" w:rsidRDefault="00FE70A4" w:rsidP="00256EBD">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256EBD" w:rsidRPr="00321863" w:rsidRDefault="00256EBD" w:rsidP="00256EBD">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256EBD" w:rsidRPr="00E86BF8" w:rsidRDefault="00256EBD" w:rsidP="001D603F">
      <w:pPr>
        <w:spacing w:after="0" w:line="240" w:lineRule="auto"/>
        <w:rPr>
          <w:rFonts w:ascii="Times New Roman" w:hAnsi="Times New Roman" w:cs="Times New Roman"/>
          <w:b/>
          <w:i/>
          <w:color w:val="000000"/>
          <w:sz w:val="24"/>
          <w:szCs w:val="16"/>
        </w:rPr>
      </w:pPr>
    </w:p>
    <w:p w:rsidR="00256EBD" w:rsidRPr="00E86BF8" w:rsidRDefault="0063289B" w:rsidP="0063289B">
      <w:pPr>
        <w:spacing w:after="0" w:line="240" w:lineRule="auto"/>
        <w:jc w:val="center"/>
        <w:rPr>
          <w:rFonts w:ascii="Times New Roman" w:hAnsi="Times New Roman" w:cs="Times New Roman"/>
          <w:b/>
          <w:i/>
          <w:color w:val="000000"/>
          <w:sz w:val="24"/>
          <w:szCs w:val="16"/>
        </w:rPr>
      </w:pPr>
      <w:r w:rsidRPr="0063289B">
        <w:rPr>
          <w:rFonts w:ascii="Times New Roman" w:hAnsi="Times New Roman" w:cs="Times New Roman"/>
          <w:b/>
          <w:i/>
          <w:color w:val="000000"/>
          <w:sz w:val="24"/>
          <w:szCs w:val="16"/>
        </w:rPr>
        <w:t>Előterjesztés a Bocskai Korona bevezetésének lehetőségéről. (képviselő-testületi ülés 29. napirend)</w:t>
      </w:r>
    </w:p>
    <w:p w:rsidR="00256EBD" w:rsidRPr="00CE3705" w:rsidRDefault="00256EBD" w:rsidP="00CE3705">
      <w:pPr>
        <w:spacing w:after="0" w:line="240" w:lineRule="auto"/>
        <w:jc w:val="both"/>
        <w:rPr>
          <w:rFonts w:ascii="Times New Roman" w:hAnsi="Times New Roman" w:cs="Times New Roman"/>
          <w:color w:val="000000"/>
          <w:sz w:val="24"/>
          <w:szCs w:val="16"/>
        </w:rPr>
      </w:pPr>
    </w:p>
    <w:p w:rsidR="004B58B0" w:rsidRPr="004B58B0" w:rsidRDefault="004B58B0" w:rsidP="004B58B0">
      <w:pPr>
        <w:spacing w:after="0" w:line="240" w:lineRule="auto"/>
        <w:jc w:val="both"/>
        <w:rPr>
          <w:rFonts w:ascii="Times New Roman" w:hAnsi="Times New Roman" w:cs="Times New Roman"/>
          <w:color w:val="000000"/>
          <w:sz w:val="24"/>
          <w:szCs w:val="16"/>
        </w:rPr>
      </w:pPr>
      <w:r w:rsidRPr="004B58B0">
        <w:rPr>
          <w:rFonts w:ascii="Times New Roman" w:hAnsi="Times New Roman" w:cs="Times New Roman"/>
          <w:color w:val="000000"/>
          <w:sz w:val="24"/>
          <w:szCs w:val="16"/>
          <w:u w:val="single"/>
        </w:rPr>
        <w:t>Harsányi István:</w:t>
      </w:r>
      <w:r w:rsidRPr="004B58B0">
        <w:rPr>
          <w:rFonts w:ascii="Times New Roman" w:hAnsi="Times New Roman" w:cs="Times New Roman"/>
          <w:color w:val="000000"/>
          <w:sz w:val="24"/>
          <w:szCs w:val="16"/>
        </w:rPr>
        <w:t xml:space="preserve"> van-e </w:t>
      </w:r>
      <w:proofErr w:type="gramStart"/>
      <w:r w:rsidRPr="004B58B0">
        <w:rPr>
          <w:rFonts w:ascii="Times New Roman" w:hAnsi="Times New Roman" w:cs="Times New Roman"/>
          <w:color w:val="000000"/>
          <w:sz w:val="24"/>
          <w:szCs w:val="16"/>
        </w:rPr>
        <w:t>kiegészítés ?</w:t>
      </w:r>
      <w:proofErr w:type="gramEnd"/>
      <w:r w:rsidRPr="004B58B0">
        <w:rPr>
          <w:rFonts w:ascii="Times New Roman" w:hAnsi="Times New Roman" w:cs="Times New Roman"/>
          <w:color w:val="000000"/>
          <w:sz w:val="24"/>
          <w:szCs w:val="16"/>
        </w:rPr>
        <w:t xml:space="preserve"> </w:t>
      </w:r>
      <w:proofErr w:type="gramStart"/>
      <w:r w:rsidRPr="004B58B0">
        <w:rPr>
          <w:rFonts w:ascii="Times New Roman" w:hAnsi="Times New Roman" w:cs="Times New Roman"/>
          <w:color w:val="000000"/>
          <w:sz w:val="24"/>
          <w:szCs w:val="16"/>
        </w:rPr>
        <w:t>kérdés</w:t>
      </w:r>
      <w:proofErr w:type="gramEnd"/>
      <w:r w:rsidRPr="004B58B0">
        <w:rPr>
          <w:rFonts w:ascii="Times New Roman" w:hAnsi="Times New Roman" w:cs="Times New Roman"/>
          <w:color w:val="000000"/>
          <w:sz w:val="24"/>
          <w:szCs w:val="16"/>
        </w:rPr>
        <w:t xml:space="preserve">? </w:t>
      </w:r>
      <w:proofErr w:type="gramStart"/>
      <w:r w:rsidRPr="004B58B0">
        <w:rPr>
          <w:rFonts w:ascii="Times New Roman" w:hAnsi="Times New Roman" w:cs="Times New Roman"/>
          <w:color w:val="000000"/>
          <w:sz w:val="24"/>
          <w:szCs w:val="16"/>
        </w:rPr>
        <w:t>vélemény</w:t>
      </w:r>
      <w:proofErr w:type="gramEnd"/>
      <w:r w:rsidRPr="004B58B0">
        <w:rPr>
          <w:rFonts w:ascii="Times New Roman" w:hAnsi="Times New Roman" w:cs="Times New Roman"/>
          <w:color w:val="000000"/>
          <w:sz w:val="24"/>
          <w:szCs w:val="16"/>
        </w:rPr>
        <w:t xml:space="preserve">? – amennyiben </w:t>
      </w:r>
      <w:proofErr w:type="gramStart"/>
      <w:r w:rsidRPr="004B58B0">
        <w:rPr>
          <w:rFonts w:ascii="Times New Roman" w:hAnsi="Times New Roman" w:cs="Times New Roman"/>
          <w:color w:val="000000"/>
          <w:sz w:val="24"/>
          <w:szCs w:val="16"/>
        </w:rPr>
        <w:t>nincs</w:t>
      </w:r>
      <w:proofErr w:type="gramEnd"/>
      <w:r w:rsidRPr="004B58B0">
        <w:rPr>
          <w:rFonts w:ascii="Times New Roman" w:hAnsi="Times New Roman" w:cs="Times New Roman"/>
          <w:color w:val="000000"/>
          <w:sz w:val="24"/>
          <w:szCs w:val="16"/>
        </w:rPr>
        <w:t xml:space="preserve"> kérem szavazzunk. </w:t>
      </w:r>
      <w:proofErr w:type="gramStart"/>
      <w:r w:rsidR="00F41686">
        <w:rPr>
          <w:rFonts w:ascii="Times New Roman" w:hAnsi="Times New Roman" w:cs="Times New Roman"/>
          <w:color w:val="000000"/>
          <w:sz w:val="24"/>
          <w:szCs w:val="16"/>
        </w:rPr>
        <w:t>Szintén  nemlegesen</w:t>
      </w:r>
      <w:proofErr w:type="gramEnd"/>
      <w:r w:rsidR="00F41686">
        <w:rPr>
          <w:rFonts w:ascii="Times New Roman" w:hAnsi="Times New Roman" w:cs="Times New Roman"/>
          <w:color w:val="000000"/>
          <w:sz w:val="24"/>
          <w:szCs w:val="16"/>
        </w:rPr>
        <w:t xml:space="preserve"> van megfogalmazva a határozati javalat. </w:t>
      </w:r>
      <w:r w:rsidRPr="004B58B0">
        <w:rPr>
          <w:rFonts w:ascii="Times New Roman" w:hAnsi="Times New Roman" w:cs="Times New Roman"/>
          <w:color w:val="000000"/>
          <w:sz w:val="24"/>
          <w:szCs w:val="16"/>
        </w:rPr>
        <w:t>Aki a határozati jav</w:t>
      </w:r>
      <w:r w:rsidR="00A03549">
        <w:rPr>
          <w:rFonts w:ascii="Times New Roman" w:hAnsi="Times New Roman" w:cs="Times New Roman"/>
          <w:color w:val="000000"/>
          <w:sz w:val="24"/>
          <w:szCs w:val="16"/>
        </w:rPr>
        <w:t>a</w:t>
      </w:r>
      <w:r w:rsidRPr="004B58B0">
        <w:rPr>
          <w:rFonts w:ascii="Times New Roman" w:hAnsi="Times New Roman" w:cs="Times New Roman"/>
          <w:color w:val="000000"/>
          <w:sz w:val="24"/>
          <w:szCs w:val="16"/>
        </w:rPr>
        <w:t xml:space="preserve">slatot támogatja, </w:t>
      </w:r>
      <w:proofErr w:type="gramStart"/>
      <w:r w:rsidRPr="004B58B0">
        <w:rPr>
          <w:rFonts w:ascii="Times New Roman" w:hAnsi="Times New Roman" w:cs="Times New Roman"/>
          <w:color w:val="000000"/>
          <w:sz w:val="24"/>
          <w:szCs w:val="16"/>
        </w:rPr>
        <w:t>kérem</w:t>
      </w:r>
      <w:proofErr w:type="gramEnd"/>
      <w:r w:rsidRPr="004B58B0">
        <w:rPr>
          <w:rFonts w:ascii="Times New Roman" w:hAnsi="Times New Roman" w:cs="Times New Roman"/>
          <w:color w:val="000000"/>
          <w:sz w:val="24"/>
          <w:szCs w:val="16"/>
        </w:rPr>
        <w:t xml:space="preserve"> kézfeltartással jelezze.</w:t>
      </w:r>
    </w:p>
    <w:p w:rsidR="00256EBD" w:rsidRPr="00CE3705" w:rsidRDefault="00256EBD" w:rsidP="00CE3705">
      <w:pPr>
        <w:spacing w:after="0" w:line="240" w:lineRule="auto"/>
        <w:jc w:val="both"/>
        <w:rPr>
          <w:rFonts w:ascii="Times New Roman" w:hAnsi="Times New Roman" w:cs="Times New Roman"/>
          <w:color w:val="000000"/>
          <w:sz w:val="24"/>
          <w:szCs w:val="16"/>
        </w:rPr>
      </w:pPr>
    </w:p>
    <w:p w:rsidR="00CE3705" w:rsidRPr="00CE3705" w:rsidRDefault="00CE3705" w:rsidP="00CE3705">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rPr>
        <w:t>A Pénzügyi és Gazdasági Bizottság 4 igen szavazattal (Harsányi István, Dr. Sóvágó László, Mester József, Tóth Márta) tartózkodás és ellenszavaza</w:t>
      </w:r>
      <w:r w:rsidR="00E17663">
        <w:rPr>
          <w:rFonts w:ascii="Times New Roman" w:hAnsi="Times New Roman" w:cs="Times New Roman"/>
          <w:color w:val="000000"/>
          <w:sz w:val="24"/>
          <w:szCs w:val="16"/>
        </w:rPr>
        <w:t xml:space="preserve">t nélkül elfogadta a </w:t>
      </w:r>
      <w:r w:rsidRPr="00CE3705">
        <w:rPr>
          <w:rFonts w:ascii="Times New Roman" w:hAnsi="Times New Roman" w:cs="Times New Roman"/>
          <w:color w:val="000000"/>
          <w:sz w:val="24"/>
          <w:szCs w:val="16"/>
        </w:rPr>
        <w:t>javaslatot (a döntéshozatalban 4 fő vett részt) és - az előterjesztésben foglaltak alapján - a következő határozatot hozta:</w:t>
      </w:r>
    </w:p>
    <w:p w:rsidR="00256EBD" w:rsidRPr="00E86BF8" w:rsidRDefault="00256EBD" w:rsidP="001D603F">
      <w:pPr>
        <w:spacing w:after="0" w:line="240" w:lineRule="auto"/>
        <w:rPr>
          <w:rFonts w:ascii="Times New Roman" w:hAnsi="Times New Roman" w:cs="Times New Roman"/>
          <w:b/>
          <w:i/>
          <w:color w:val="000000"/>
          <w:sz w:val="24"/>
          <w:szCs w:val="16"/>
        </w:rPr>
      </w:pPr>
    </w:p>
    <w:p w:rsidR="00FE70A4" w:rsidRPr="00814470" w:rsidRDefault="00FE70A4" w:rsidP="00FE70A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0A23C7">
        <w:rPr>
          <w:rFonts w:ascii="Times New Roman" w:eastAsia="Times New Roman" w:hAnsi="Times New Roman" w:cs="Times New Roman"/>
          <w:b/>
          <w:sz w:val="24"/>
          <w:szCs w:val="24"/>
          <w:lang w:eastAsia="hu-HU"/>
        </w:rPr>
        <w:t>8</w:t>
      </w:r>
      <w:r>
        <w:rPr>
          <w:rFonts w:ascii="Times New Roman" w:eastAsia="Times New Roman" w:hAnsi="Times New Roman" w:cs="Times New Roman"/>
          <w:b/>
          <w:sz w:val="24"/>
          <w:szCs w:val="24"/>
          <w:lang w:eastAsia="hu-HU"/>
        </w:rPr>
        <w:t>/2021. (I</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Pr="00814470">
        <w:rPr>
          <w:rFonts w:ascii="Times New Roman" w:eastAsia="Times New Roman" w:hAnsi="Times New Roman" w:cs="Times New Roman"/>
          <w:b/>
          <w:sz w:val="24"/>
          <w:szCs w:val="24"/>
          <w:lang w:eastAsia="hu-HU"/>
        </w:rPr>
        <w:t>.) PGB határozat</w:t>
      </w:r>
    </w:p>
    <w:p w:rsidR="004B58B0" w:rsidRPr="004B58B0" w:rsidRDefault="00FE70A4" w:rsidP="004B58B0">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w:t>
      </w:r>
      <w:r w:rsidR="004B58B0" w:rsidRPr="004B58B0">
        <w:rPr>
          <w:rFonts w:ascii="Times New Roman" w:eastAsia="Times New Roman" w:hAnsi="Times New Roman" w:cs="Times New Roman"/>
          <w:b/>
          <w:sz w:val="24"/>
          <w:szCs w:val="24"/>
          <w:lang w:eastAsia="hu-HU"/>
        </w:rPr>
        <w:t xml:space="preserve">az előterjesztésekben foglaltak alapján nem támogatja a Bocskai Korona fizetőeszköz bevezetését. </w:t>
      </w:r>
    </w:p>
    <w:p w:rsidR="00FE70A4" w:rsidRDefault="00FE70A4" w:rsidP="00FE70A4">
      <w:pPr>
        <w:spacing w:after="0" w:line="240" w:lineRule="auto"/>
        <w:jc w:val="both"/>
        <w:rPr>
          <w:rFonts w:ascii="Times New Roman" w:hAnsi="Times New Roman" w:cs="Times New Roman"/>
          <w:b/>
          <w:sz w:val="24"/>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E70A4" w:rsidRPr="006E363B" w:rsidRDefault="00FE70A4" w:rsidP="00FE70A4">
      <w:pPr>
        <w:spacing w:after="0" w:line="240" w:lineRule="auto"/>
        <w:jc w:val="both"/>
        <w:rPr>
          <w:rFonts w:ascii="Times New Roman" w:hAnsi="Times New Roman" w:cs="Times New Roman"/>
          <w:b/>
          <w:sz w:val="20"/>
          <w:szCs w:val="24"/>
        </w:rPr>
      </w:pPr>
    </w:p>
    <w:p w:rsidR="00256EBD" w:rsidRPr="006E363B" w:rsidRDefault="00256EBD" w:rsidP="00256EBD">
      <w:pPr>
        <w:spacing w:after="0" w:line="240" w:lineRule="auto"/>
        <w:jc w:val="both"/>
        <w:rPr>
          <w:rFonts w:ascii="Times New Roman" w:hAnsi="Times New Roman" w:cs="Times New Roman"/>
          <w:b/>
          <w:sz w:val="20"/>
          <w:szCs w:val="24"/>
        </w:rPr>
      </w:pPr>
    </w:p>
    <w:p w:rsidR="00256EBD" w:rsidRPr="00321863" w:rsidRDefault="00256EBD" w:rsidP="00256EBD">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256EBD" w:rsidRPr="00E86BF8" w:rsidRDefault="00256EBD" w:rsidP="001D603F">
      <w:pPr>
        <w:spacing w:after="0" w:line="240" w:lineRule="auto"/>
        <w:rPr>
          <w:rFonts w:ascii="Times New Roman" w:hAnsi="Times New Roman" w:cs="Times New Roman"/>
          <w:b/>
          <w:i/>
          <w:color w:val="000000"/>
          <w:sz w:val="24"/>
          <w:szCs w:val="16"/>
        </w:rPr>
      </w:pPr>
    </w:p>
    <w:p w:rsidR="00256EBD" w:rsidRPr="00E86BF8" w:rsidRDefault="0063289B" w:rsidP="0063289B">
      <w:pPr>
        <w:spacing w:after="0" w:line="240" w:lineRule="auto"/>
        <w:jc w:val="center"/>
        <w:rPr>
          <w:rFonts w:ascii="Times New Roman" w:hAnsi="Times New Roman" w:cs="Times New Roman"/>
          <w:b/>
          <w:i/>
          <w:color w:val="000000"/>
          <w:sz w:val="24"/>
          <w:szCs w:val="16"/>
        </w:rPr>
      </w:pPr>
      <w:r w:rsidRPr="0063289B">
        <w:rPr>
          <w:rFonts w:ascii="Times New Roman" w:hAnsi="Times New Roman" w:cs="Times New Roman"/>
          <w:b/>
          <w:i/>
          <w:color w:val="000000"/>
          <w:sz w:val="24"/>
          <w:szCs w:val="16"/>
        </w:rPr>
        <w:t>Tájékoztatás az állati hulladék kezelésével kapcsolatos díjszabásról. (képviselő-testületi ülés 31. napirend)</w:t>
      </w:r>
    </w:p>
    <w:p w:rsidR="00256EBD" w:rsidRPr="009D1EB4" w:rsidRDefault="00256EBD" w:rsidP="009D1EB4">
      <w:pPr>
        <w:spacing w:after="0" w:line="240" w:lineRule="auto"/>
        <w:jc w:val="both"/>
        <w:rPr>
          <w:rFonts w:ascii="Times New Roman" w:hAnsi="Times New Roman" w:cs="Times New Roman"/>
          <w:color w:val="000000"/>
          <w:sz w:val="24"/>
          <w:szCs w:val="16"/>
        </w:rPr>
      </w:pPr>
    </w:p>
    <w:p w:rsidR="00256EBD" w:rsidRDefault="000B78D9" w:rsidP="009D1EB4">
      <w:pPr>
        <w:spacing w:after="0" w:line="240" w:lineRule="auto"/>
        <w:jc w:val="both"/>
        <w:rPr>
          <w:rFonts w:ascii="Times New Roman" w:hAnsi="Times New Roman" w:cs="Times New Roman"/>
          <w:color w:val="000000"/>
          <w:sz w:val="24"/>
          <w:szCs w:val="16"/>
        </w:rPr>
      </w:pPr>
      <w:r>
        <w:rPr>
          <w:rFonts w:ascii="Times New Roman" w:hAnsi="Times New Roman" w:cs="Times New Roman"/>
          <w:color w:val="000000"/>
          <w:sz w:val="24"/>
          <w:szCs w:val="16"/>
        </w:rPr>
        <w:t>Harsányi István: van-e kiegészítés? – nincs.  Kérdés, vélemény?</w:t>
      </w:r>
    </w:p>
    <w:p w:rsidR="009D1EB4" w:rsidRPr="006E363B" w:rsidRDefault="009D1EB4" w:rsidP="009D1EB4">
      <w:pPr>
        <w:spacing w:after="0" w:line="240" w:lineRule="auto"/>
        <w:jc w:val="both"/>
        <w:rPr>
          <w:rFonts w:ascii="Times New Roman" w:hAnsi="Times New Roman" w:cs="Times New Roman"/>
          <w:color w:val="000000"/>
          <w:sz w:val="20"/>
          <w:szCs w:val="16"/>
        </w:rPr>
      </w:pPr>
    </w:p>
    <w:p w:rsidR="009D1EB4" w:rsidRDefault="0027467A" w:rsidP="009D1EB4">
      <w:pPr>
        <w:spacing w:after="0" w:line="240" w:lineRule="auto"/>
        <w:jc w:val="both"/>
        <w:rPr>
          <w:rFonts w:ascii="Times New Roman" w:hAnsi="Times New Roman" w:cs="Times New Roman"/>
          <w:color w:val="000000"/>
          <w:sz w:val="24"/>
          <w:szCs w:val="16"/>
        </w:rPr>
      </w:pPr>
      <w:r w:rsidRPr="000B78D9">
        <w:rPr>
          <w:rFonts w:ascii="Times New Roman" w:hAnsi="Times New Roman" w:cs="Times New Roman"/>
          <w:color w:val="000000"/>
          <w:sz w:val="24"/>
          <w:szCs w:val="16"/>
          <w:u w:val="single"/>
        </w:rPr>
        <w:t>Dr. Sóvágó László:</w:t>
      </w:r>
      <w:r>
        <w:rPr>
          <w:rFonts w:ascii="Times New Roman" w:hAnsi="Times New Roman" w:cs="Times New Roman"/>
          <w:color w:val="000000"/>
          <w:sz w:val="24"/>
          <w:szCs w:val="16"/>
        </w:rPr>
        <w:t xml:space="preserve"> az</w:t>
      </w:r>
      <w:r w:rsidR="000B78D9">
        <w:rPr>
          <w:rFonts w:ascii="Times New Roman" w:hAnsi="Times New Roman" w:cs="Times New Roman"/>
          <w:color w:val="000000"/>
          <w:sz w:val="24"/>
          <w:szCs w:val="16"/>
        </w:rPr>
        <w:t>, hogy kevés az ilyen beszállítás, pont a fordított döntésre is szolgál, ha olyan kevés, akkor miért nem kell ezt megengedni, hisz nem befolyásolja a beszedett összeget.</w:t>
      </w:r>
      <w:r>
        <w:rPr>
          <w:rFonts w:ascii="Times New Roman" w:hAnsi="Times New Roman" w:cs="Times New Roman"/>
          <w:color w:val="000000"/>
          <w:sz w:val="24"/>
          <w:szCs w:val="16"/>
        </w:rPr>
        <w:t xml:space="preserve"> </w:t>
      </w:r>
      <w:r w:rsidR="000B78D9">
        <w:rPr>
          <w:rFonts w:ascii="Times New Roman" w:hAnsi="Times New Roman" w:cs="Times New Roman"/>
          <w:color w:val="000000"/>
          <w:sz w:val="24"/>
          <w:szCs w:val="16"/>
        </w:rPr>
        <w:t xml:space="preserve">Az </w:t>
      </w:r>
      <w:r>
        <w:rPr>
          <w:rFonts w:ascii="Times New Roman" w:hAnsi="Times New Roman" w:cs="Times New Roman"/>
          <w:color w:val="000000"/>
          <w:sz w:val="24"/>
          <w:szCs w:val="16"/>
        </w:rPr>
        <w:t>előterjesztésben leírtak az ellentétes döntést is meg</w:t>
      </w:r>
      <w:r w:rsidR="000B78D9">
        <w:rPr>
          <w:rFonts w:ascii="Times New Roman" w:hAnsi="Times New Roman" w:cs="Times New Roman"/>
          <w:color w:val="000000"/>
          <w:sz w:val="24"/>
          <w:szCs w:val="16"/>
        </w:rPr>
        <w:t>indokolná.</w:t>
      </w:r>
    </w:p>
    <w:p w:rsidR="00256EBD" w:rsidRPr="009D1EB4" w:rsidRDefault="00256EBD" w:rsidP="009D1EB4">
      <w:pPr>
        <w:spacing w:after="0" w:line="240" w:lineRule="auto"/>
        <w:jc w:val="both"/>
        <w:rPr>
          <w:rFonts w:ascii="Times New Roman" w:hAnsi="Times New Roman" w:cs="Times New Roman"/>
          <w:color w:val="000000"/>
          <w:sz w:val="24"/>
          <w:szCs w:val="16"/>
        </w:rPr>
      </w:pPr>
    </w:p>
    <w:p w:rsidR="00256EBD" w:rsidRDefault="009D1EB4" w:rsidP="009D1EB4">
      <w:pPr>
        <w:spacing w:after="0" w:line="240" w:lineRule="auto"/>
        <w:jc w:val="both"/>
        <w:rPr>
          <w:rFonts w:ascii="Times New Roman" w:hAnsi="Times New Roman" w:cs="Times New Roman"/>
          <w:color w:val="000000"/>
          <w:sz w:val="24"/>
          <w:szCs w:val="16"/>
        </w:rPr>
      </w:pPr>
      <w:r w:rsidRPr="009D1EB4">
        <w:rPr>
          <w:rFonts w:ascii="Times New Roman" w:hAnsi="Times New Roman" w:cs="Times New Roman"/>
          <w:color w:val="000000"/>
          <w:sz w:val="24"/>
          <w:szCs w:val="16"/>
          <w:u w:val="single"/>
        </w:rPr>
        <w:t>Jónás Kálmán:</w:t>
      </w:r>
      <w:r>
        <w:rPr>
          <w:rFonts w:ascii="Times New Roman" w:hAnsi="Times New Roman" w:cs="Times New Roman"/>
          <w:color w:val="000000"/>
          <w:sz w:val="24"/>
          <w:szCs w:val="16"/>
        </w:rPr>
        <w:t xml:space="preserve"> nem merült fel egy kisállat temető lehetősége? </w:t>
      </w:r>
      <w:proofErr w:type="gramStart"/>
      <w:r w:rsidR="00F41686">
        <w:rPr>
          <w:rFonts w:ascii="Times New Roman" w:hAnsi="Times New Roman" w:cs="Times New Roman"/>
          <w:color w:val="000000"/>
          <w:sz w:val="24"/>
          <w:szCs w:val="16"/>
        </w:rPr>
        <w:t>ezzel</w:t>
      </w:r>
      <w:proofErr w:type="gramEnd"/>
      <w:r w:rsidR="00F41686">
        <w:rPr>
          <w:rFonts w:ascii="Times New Roman" w:hAnsi="Times New Roman" w:cs="Times New Roman"/>
          <w:color w:val="000000"/>
          <w:sz w:val="24"/>
          <w:szCs w:val="16"/>
        </w:rPr>
        <w:t xml:space="preserve"> kapcsolatban sok megkeres</w:t>
      </w:r>
      <w:r>
        <w:rPr>
          <w:rFonts w:ascii="Times New Roman" w:hAnsi="Times New Roman" w:cs="Times New Roman"/>
          <w:color w:val="000000"/>
          <w:sz w:val="24"/>
          <w:szCs w:val="16"/>
        </w:rPr>
        <w:t xml:space="preserve">és érkezett hozzám, mert egyre több lakótelepi lakónak van kis állata. A gyepmesteri telepen lenne erre a célra terület is. </w:t>
      </w:r>
    </w:p>
    <w:p w:rsidR="00CE3705" w:rsidRPr="006E363B" w:rsidRDefault="00CE3705" w:rsidP="009D1EB4">
      <w:pPr>
        <w:spacing w:after="0" w:line="240" w:lineRule="auto"/>
        <w:jc w:val="both"/>
        <w:rPr>
          <w:rFonts w:ascii="Times New Roman" w:hAnsi="Times New Roman" w:cs="Times New Roman"/>
          <w:color w:val="000000"/>
          <w:sz w:val="20"/>
          <w:szCs w:val="16"/>
        </w:rPr>
      </w:pPr>
    </w:p>
    <w:p w:rsidR="00F41686" w:rsidRDefault="00F41686" w:rsidP="009D1EB4">
      <w:pPr>
        <w:spacing w:after="0" w:line="240" w:lineRule="auto"/>
        <w:jc w:val="both"/>
        <w:rPr>
          <w:rFonts w:ascii="Times New Roman" w:hAnsi="Times New Roman" w:cs="Times New Roman"/>
          <w:color w:val="000000"/>
          <w:sz w:val="24"/>
          <w:szCs w:val="16"/>
        </w:rPr>
      </w:pPr>
      <w:r w:rsidRPr="00F41686">
        <w:rPr>
          <w:rFonts w:ascii="Times New Roman" w:hAnsi="Times New Roman" w:cs="Times New Roman"/>
          <w:color w:val="000000"/>
          <w:sz w:val="24"/>
          <w:szCs w:val="16"/>
          <w:u w:val="single"/>
        </w:rPr>
        <w:t>Tóth Márta:</w:t>
      </w:r>
      <w:r>
        <w:rPr>
          <w:rFonts w:ascii="Times New Roman" w:hAnsi="Times New Roman" w:cs="Times New Roman"/>
          <w:color w:val="000000"/>
          <w:sz w:val="24"/>
          <w:szCs w:val="16"/>
        </w:rPr>
        <w:t xml:space="preserve"> azt </w:t>
      </w:r>
      <w:proofErr w:type="gramStart"/>
      <w:r>
        <w:rPr>
          <w:rFonts w:ascii="Times New Roman" w:hAnsi="Times New Roman" w:cs="Times New Roman"/>
          <w:color w:val="000000"/>
          <w:sz w:val="24"/>
          <w:szCs w:val="16"/>
        </w:rPr>
        <w:t>gondolom</w:t>
      </w:r>
      <w:proofErr w:type="gramEnd"/>
      <w:r>
        <w:rPr>
          <w:rFonts w:ascii="Times New Roman" w:hAnsi="Times New Roman" w:cs="Times New Roman"/>
          <w:color w:val="000000"/>
          <w:sz w:val="24"/>
          <w:szCs w:val="16"/>
        </w:rPr>
        <w:t xml:space="preserve"> ezt nem a városnak kellene megvalósítani, ha van rá igény, hanem magánjelleggel.</w:t>
      </w:r>
    </w:p>
    <w:p w:rsidR="00F41686" w:rsidRPr="009D1EB4" w:rsidRDefault="00F41686" w:rsidP="009D1EB4">
      <w:pPr>
        <w:spacing w:after="0" w:line="240" w:lineRule="auto"/>
        <w:jc w:val="both"/>
        <w:rPr>
          <w:rFonts w:ascii="Times New Roman" w:hAnsi="Times New Roman" w:cs="Times New Roman"/>
          <w:color w:val="000000"/>
          <w:sz w:val="24"/>
          <w:szCs w:val="16"/>
        </w:rPr>
      </w:pPr>
    </w:p>
    <w:p w:rsidR="00CE3705" w:rsidRPr="00CE3705" w:rsidRDefault="00CE3705" w:rsidP="00CE3705">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rPr>
        <w:t>A Pénzügyi és Gazdasági Bizottság 3 igen szavazattal (Harsányi István, Mester József, Tóth Márta) 1 tartózkodás (Dr. Sóvágó László) és ellenszavazat nélkül elfogadta a javaslatot (a döntéshozatalban 4 fő vett részt) és - az előterjesztésben foglaltak alapján - a következő határozatot hozta:</w:t>
      </w:r>
    </w:p>
    <w:p w:rsidR="009D1EB4" w:rsidRPr="006E363B" w:rsidRDefault="009D1EB4" w:rsidP="009D1EB4">
      <w:pPr>
        <w:spacing w:after="0" w:line="240" w:lineRule="auto"/>
        <w:jc w:val="both"/>
        <w:rPr>
          <w:rFonts w:ascii="Times New Roman" w:hAnsi="Times New Roman" w:cs="Times New Roman"/>
          <w:color w:val="000000"/>
          <w:sz w:val="20"/>
          <w:szCs w:val="16"/>
        </w:rPr>
      </w:pPr>
    </w:p>
    <w:p w:rsidR="00FE70A4" w:rsidRPr="00814470" w:rsidRDefault="00FE70A4" w:rsidP="00FE70A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0A23C7">
        <w:rPr>
          <w:rFonts w:ascii="Times New Roman" w:eastAsia="Times New Roman" w:hAnsi="Times New Roman" w:cs="Times New Roman"/>
          <w:b/>
          <w:sz w:val="24"/>
          <w:szCs w:val="24"/>
          <w:lang w:eastAsia="hu-HU"/>
        </w:rPr>
        <w:t>9</w:t>
      </w:r>
      <w:r>
        <w:rPr>
          <w:rFonts w:ascii="Times New Roman" w:eastAsia="Times New Roman" w:hAnsi="Times New Roman" w:cs="Times New Roman"/>
          <w:b/>
          <w:sz w:val="24"/>
          <w:szCs w:val="24"/>
          <w:lang w:eastAsia="hu-HU"/>
        </w:rPr>
        <w:t>/2021. (I</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2</w:t>
      </w:r>
      <w:r w:rsidRPr="00814470">
        <w:rPr>
          <w:rFonts w:ascii="Times New Roman" w:eastAsia="Times New Roman" w:hAnsi="Times New Roman" w:cs="Times New Roman"/>
          <w:b/>
          <w:sz w:val="24"/>
          <w:szCs w:val="24"/>
          <w:lang w:eastAsia="hu-HU"/>
        </w:rPr>
        <w:t>.) PGB határozat</w:t>
      </w:r>
    </w:p>
    <w:p w:rsidR="000B78D9" w:rsidRPr="000B78D9" w:rsidRDefault="00FE70A4" w:rsidP="000B78D9">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w:t>
      </w:r>
      <w:r w:rsidR="000B78D9">
        <w:rPr>
          <w:rFonts w:ascii="Times New Roman" w:eastAsia="Times New Roman" w:hAnsi="Times New Roman" w:cs="Times New Roman"/>
          <w:b/>
          <w:sz w:val="24"/>
          <w:szCs w:val="24"/>
          <w:lang w:eastAsia="hu-HU"/>
        </w:rPr>
        <w:t>nzügyi és Gazdasági Bizottsága</w:t>
      </w:r>
      <w:r w:rsidR="000B78D9" w:rsidRPr="000B78D9">
        <w:rPr>
          <w:rFonts w:ascii="Times New Roman" w:eastAsia="Times New Roman" w:hAnsi="Times New Roman" w:cs="Times New Roman"/>
          <w:b/>
          <w:sz w:val="24"/>
          <w:szCs w:val="24"/>
          <w:lang w:eastAsia="hu-HU"/>
        </w:rPr>
        <w:t xml:space="preserve"> a tájékoztatóban foglaltakat elfogadja.</w:t>
      </w:r>
    </w:p>
    <w:p w:rsidR="00FE70A4" w:rsidRDefault="00FE70A4" w:rsidP="00FE70A4">
      <w:pPr>
        <w:spacing w:after="0" w:line="240" w:lineRule="auto"/>
        <w:jc w:val="both"/>
        <w:rPr>
          <w:rFonts w:ascii="Times New Roman" w:hAnsi="Times New Roman" w:cs="Times New Roman"/>
          <w:b/>
          <w:sz w:val="24"/>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256EBD" w:rsidRPr="006E363B" w:rsidRDefault="00FE70A4" w:rsidP="00256EBD">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256EBD" w:rsidRPr="00321863" w:rsidRDefault="00256EBD" w:rsidP="00256EBD">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256EBD" w:rsidRPr="00482E7A" w:rsidRDefault="00256EBD" w:rsidP="001D603F">
      <w:pPr>
        <w:spacing w:after="0" w:line="240" w:lineRule="auto"/>
        <w:rPr>
          <w:rFonts w:ascii="Times New Roman" w:hAnsi="Times New Roman" w:cs="Times New Roman"/>
          <w:b/>
          <w:i/>
          <w:color w:val="000000"/>
          <w:sz w:val="20"/>
          <w:szCs w:val="16"/>
        </w:rPr>
      </w:pPr>
    </w:p>
    <w:p w:rsidR="000B78D9" w:rsidRPr="00CE3705" w:rsidRDefault="0063289B" w:rsidP="00CE3705">
      <w:pPr>
        <w:spacing w:after="0" w:line="240" w:lineRule="auto"/>
        <w:jc w:val="center"/>
        <w:rPr>
          <w:rFonts w:ascii="Times New Roman" w:hAnsi="Times New Roman" w:cs="Times New Roman"/>
          <w:b/>
          <w:i/>
          <w:color w:val="000000"/>
          <w:sz w:val="24"/>
          <w:szCs w:val="16"/>
        </w:rPr>
      </w:pPr>
      <w:r w:rsidRPr="0063289B">
        <w:rPr>
          <w:rFonts w:ascii="Times New Roman" w:hAnsi="Times New Roman" w:cs="Times New Roman"/>
          <w:b/>
          <w:i/>
          <w:color w:val="000000"/>
          <w:sz w:val="24"/>
          <w:szCs w:val="16"/>
        </w:rPr>
        <w:t>Előterjesztés idősek napi rendezvénysorozatról. (képviselő-testületi ülés 13. napirend)</w:t>
      </w:r>
    </w:p>
    <w:p w:rsidR="000B78D9" w:rsidRPr="00482E7A" w:rsidRDefault="000B78D9" w:rsidP="000B78D9">
      <w:pPr>
        <w:spacing w:after="0" w:line="240" w:lineRule="auto"/>
        <w:jc w:val="both"/>
        <w:rPr>
          <w:rFonts w:ascii="Times New Roman" w:hAnsi="Times New Roman" w:cs="Times New Roman"/>
          <w:color w:val="000000"/>
          <w:sz w:val="20"/>
          <w:szCs w:val="16"/>
        </w:rPr>
      </w:pPr>
    </w:p>
    <w:p w:rsidR="0027467A" w:rsidRDefault="009D1EB4" w:rsidP="009D1EB4">
      <w:pPr>
        <w:spacing w:after="0" w:line="240" w:lineRule="auto"/>
        <w:jc w:val="both"/>
        <w:rPr>
          <w:rFonts w:ascii="Times New Roman" w:hAnsi="Times New Roman" w:cs="Times New Roman"/>
          <w:color w:val="000000"/>
          <w:sz w:val="24"/>
          <w:szCs w:val="16"/>
        </w:rPr>
      </w:pPr>
      <w:proofErr w:type="spellStart"/>
      <w:r w:rsidRPr="0027467A">
        <w:rPr>
          <w:rFonts w:ascii="Times New Roman" w:hAnsi="Times New Roman" w:cs="Times New Roman"/>
          <w:color w:val="000000"/>
          <w:sz w:val="24"/>
          <w:szCs w:val="16"/>
          <w:u w:val="single"/>
        </w:rPr>
        <w:t>Dede</w:t>
      </w:r>
      <w:proofErr w:type="spellEnd"/>
      <w:r w:rsidRPr="0027467A">
        <w:rPr>
          <w:rFonts w:ascii="Times New Roman" w:hAnsi="Times New Roman" w:cs="Times New Roman"/>
          <w:color w:val="000000"/>
          <w:sz w:val="24"/>
          <w:szCs w:val="16"/>
          <w:u w:val="single"/>
        </w:rPr>
        <w:t xml:space="preserve"> Erika:</w:t>
      </w:r>
      <w:r>
        <w:rPr>
          <w:rFonts w:ascii="Times New Roman" w:hAnsi="Times New Roman" w:cs="Times New Roman"/>
          <w:color w:val="000000"/>
          <w:sz w:val="24"/>
          <w:szCs w:val="16"/>
        </w:rPr>
        <w:t xml:space="preserve"> ez a szokásos városi idősek napi rendezvény, amit mindig</w:t>
      </w:r>
      <w:r w:rsidR="0027467A">
        <w:rPr>
          <w:rFonts w:ascii="Times New Roman" w:hAnsi="Times New Roman" w:cs="Times New Roman"/>
          <w:color w:val="000000"/>
          <w:sz w:val="24"/>
          <w:szCs w:val="16"/>
        </w:rPr>
        <w:t xml:space="preserve"> a</w:t>
      </w:r>
      <w:r>
        <w:rPr>
          <w:rFonts w:ascii="Times New Roman" w:hAnsi="Times New Roman" w:cs="Times New Roman"/>
          <w:color w:val="000000"/>
          <w:sz w:val="24"/>
          <w:szCs w:val="16"/>
        </w:rPr>
        <w:t xml:space="preserve"> szociális szolgáltató intézményünk szervezésében bonyolítunk le. Tavaly nem került megrendezésre, most elkezdtük a szervezést</w:t>
      </w:r>
      <w:r w:rsidR="00F41686">
        <w:rPr>
          <w:rFonts w:ascii="Times New Roman" w:hAnsi="Times New Roman" w:cs="Times New Roman"/>
          <w:color w:val="000000"/>
          <w:sz w:val="24"/>
          <w:szCs w:val="16"/>
        </w:rPr>
        <w:t>, ehhez kérjük a támogatást,</w:t>
      </w:r>
      <w:r w:rsidR="0027467A">
        <w:rPr>
          <w:rFonts w:ascii="Times New Roman" w:hAnsi="Times New Roman" w:cs="Times New Roman"/>
          <w:color w:val="000000"/>
          <w:sz w:val="24"/>
          <w:szCs w:val="16"/>
        </w:rPr>
        <w:t xml:space="preserve"> ugy</w:t>
      </w:r>
      <w:r>
        <w:rPr>
          <w:rFonts w:ascii="Times New Roman" w:hAnsi="Times New Roman" w:cs="Times New Roman"/>
          <w:color w:val="000000"/>
          <w:sz w:val="24"/>
          <w:szCs w:val="16"/>
        </w:rPr>
        <w:t>e elhan</w:t>
      </w:r>
      <w:r w:rsidR="0027467A">
        <w:rPr>
          <w:rFonts w:ascii="Times New Roman" w:hAnsi="Times New Roman" w:cs="Times New Roman"/>
          <w:color w:val="000000"/>
          <w:sz w:val="24"/>
          <w:szCs w:val="16"/>
        </w:rPr>
        <w:t>g</w:t>
      </w:r>
      <w:r>
        <w:rPr>
          <w:rFonts w:ascii="Times New Roman" w:hAnsi="Times New Roman" w:cs="Times New Roman"/>
          <w:color w:val="000000"/>
          <w:sz w:val="24"/>
          <w:szCs w:val="16"/>
        </w:rPr>
        <w:t>zott, hogy az intézmény</w:t>
      </w:r>
      <w:r w:rsidR="0027467A">
        <w:rPr>
          <w:rFonts w:ascii="Times New Roman" w:hAnsi="Times New Roman" w:cs="Times New Roman"/>
          <w:color w:val="000000"/>
          <w:sz w:val="24"/>
          <w:szCs w:val="16"/>
        </w:rPr>
        <w:t>e</w:t>
      </w:r>
      <w:r>
        <w:rPr>
          <w:rFonts w:ascii="Times New Roman" w:hAnsi="Times New Roman" w:cs="Times New Roman"/>
          <w:color w:val="000000"/>
          <w:sz w:val="24"/>
          <w:szCs w:val="16"/>
        </w:rPr>
        <w:t xml:space="preserve">ktől </w:t>
      </w:r>
      <w:r w:rsidR="0027467A">
        <w:rPr>
          <w:rFonts w:ascii="Times New Roman" w:hAnsi="Times New Roman" w:cs="Times New Roman"/>
          <w:color w:val="000000"/>
          <w:sz w:val="24"/>
          <w:szCs w:val="16"/>
        </w:rPr>
        <w:t>elvonásra kerültek bizonyos összegek. A rendezvényt október 07-re terveztük, és kizárólag oltási igazolással látogatható.</w:t>
      </w:r>
    </w:p>
    <w:p w:rsidR="00CE3705" w:rsidRPr="00482E7A" w:rsidRDefault="00CE3705" w:rsidP="009D1EB4">
      <w:pPr>
        <w:spacing w:after="0" w:line="240" w:lineRule="auto"/>
        <w:jc w:val="both"/>
        <w:rPr>
          <w:rFonts w:ascii="Times New Roman" w:hAnsi="Times New Roman" w:cs="Times New Roman"/>
          <w:color w:val="000000"/>
          <w:sz w:val="20"/>
          <w:szCs w:val="16"/>
        </w:rPr>
      </w:pPr>
    </w:p>
    <w:p w:rsidR="00CE3705" w:rsidRDefault="00CE3705" w:rsidP="009D1EB4">
      <w:pPr>
        <w:spacing w:after="0" w:line="240" w:lineRule="auto"/>
        <w:jc w:val="both"/>
        <w:rPr>
          <w:rFonts w:ascii="Times New Roman" w:hAnsi="Times New Roman" w:cs="Times New Roman"/>
          <w:color w:val="000000"/>
          <w:sz w:val="24"/>
          <w:szCs w:val="16"/>
        </w:rPr>
      </w:pPr>
      <w:r w:rsidRPr="00F41686">
        <w:rPr>
          <w:rFonts w:ascii="Times New Roman" w:hAnsi="Times New Roman" w:cs="Times New Roman"/>
          <w:color w:val="000000"/>
          <w:sz w:val="24"/>
          <w:szCs w:val="16"/>
          <w:u w:val="single"/>
        </w:rPr>
        <w:t>Harsányi István:</w:t>
      </w:r>
      <w:r>
        <w:rPr>
          <w:rFonts w:ascii="Times New Roman" w:hAnsi="Times New Roman" w:cs="Times New Roman"/>
          <w:color w:val="000000"/>
          <w:sz w:val="24"/>
          <w:szCs w:val="16"/>
        </w:rPr>
        <w:t xml:space="preserve"> van-e kérdés? vélemény?- ha </w:t>
      </w:r>
      <w:proofErr w:type="gramStart"/>
      <w:r>
        <w:rPr>
          <w:rFonts w:ascii="Times New Roman" w:hAnsi="Times New Roman" w:cs="Times New Roman"/>
          <w:color w:val="000000"/>
          <w:sz w:val="24"/>
          <w:szCs w:val="16"/>
        </w:rPr>
        <w:t>nincs</w:t>
      </w:r>
      <w:proofErr w:type="gramEnd"/>
      <w:r>
        <w:rPr>
          <w:rFonts w:ascii="Times New Roman" w:hAnsi="Times New Roman" w:cs="Times New Roman"/>
          <w:color w:val="000000"/>
          <w:sz w:val="24"/>
          <w:szCs w:val="16"/>
        </w:rPr>
        <w:t xml:space="preserve"> szavazunk. Aki a határozati</w:t>
      </w:r>
      <w:r w:rsidR="00F41686">
        <w:rPr>
          <w:rFonts w:ascii="Times New Roman" w:hAnsi="Times New Roman" w:cs="Times New Roman"/>
          <w:color w:val="000000"/>
          <w:sz w:val="24"/>
          <w:szCs w:val="16"/>
        </w:rPr>
        <w:t xml:space="preserve"> </w:t>
      </w:r>
      <w:r>
        <w:rPr>
          <w:rFonts w:ascii="Times New Roman" w:hAnsi="Times New Roman" w:cs="Times New Roman"/>
          <w:color w:val="000000"/>
          <w:sz w:val="24"/>
          <w:szCs w:val="16"/>
        </w:rPr>
        <w:t xml:space="preserve">javaslatot támogatja, </w:t>
      </w:r>
      <w:proofErr w:type="gramStart"/>
      <w:r>
        <w:rPr>
          <w:rFonts w:ascii="Times New Roman" w:hAnsi="Times New Roman" w:cs="Times New Roman"/>
          <w:color w:val="000000"/>
          <w:sz w:val="24"/>
          <w:szCs w:val="16"/>
        </w:rPr>
        <w:t>kérem</w:t>
      </w:r>
      <w:proofErr w:type="gramEnd"/>
      <w:r>
        <w:rPr>
          <w:rFonts w:ascii="Times New Roman" w:hAnsi="Times New Roman" w:cs="Times New Roman"/>
          <w:color w:val="000000"/>
          <w:sz w:val="24"/>
          <w:szCs w:val="16"/>
        </w:rPr>
        <w:t xml:space="preserve"> kézfeltartással jelezze.</w:t>
      </w:r>
    </w:p>
    <w:p w:rsidR="00256EBD" w:rsidRPr="00482E7A" w:rsidRDefault="00256EBD" w:rsidP="009D1EB4">
      <w:pPr>
        <w:spacing w:after="0" w:line="240" w:lineRule="auto"/>
        <w:jc w:val="both"/>
        <w:rPr>
          <w:rFonts w:ascii="Times New Roman" w:hAnsi="Times New Roman" w:cs="Times New Roman"/>
          <w:color w:val="000000"/>
          <w:sz w:val="20"/>
          <w:szCs w:val="16"/>
        </w:rPr>
      </w:pPr>
    </w:p>
    <w:p w:rsidR="00482E7A" w:rsidRPr="00CE3705" w:rsidRDefault="00482E7A" w:rsidP="00482E7A">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rPr>
        <w:t>A Pénzügyi és Gazdasági Bizottság 4 igen szavazattal (Harsányi István, Dr. Sóvágó László, Mester József, Tóth Márta) tartózkodás és ellenszavaza</w:t>
      </w:r>
      <w:r>
        <w:rPr>
          <w:rFonts w:ascii="Times New Roman" w:hAnsi="Times New Roman" w:cs="Times New Roman"/>
          <w:color w:val="000000"/>
          <w:sz w:val="24"/>
          <w:szCs w:val="16"/>
        </w:rPr>
        <w:t xml:space="preserve">t nélkül elfogadta a </w:t>
      </w:r>
      <w:r w:rsidRPr="00CE3705">
        <w:rPr>
          <w:rFonts w:ascii="Times New Roman" w:hAnsi="Times New Roman" w:cs="Times New Roman"/>
          <w:color w:val="000000"/>
          <w:sz w:val="24"/>
          <w:szCs w:val="16"/>
        </w:rPr>
        <w:t>javaslatot (a döntéshozatalban 4 fő vett részt) és - az előterjesztésben foglaltak alapján - a következő határozatot hozta:</w:t>
      </w:r>
    </w:p>
    <w:p w:rsidR="00482E7A" w:rsidRPr="00482E7A" w:rsidRDefault="00482E7A" w:rsidP="009D1EB4">
      <w:pPr>
        <w:spacing w:after="0" w:line="240" w:lineRule="auto"/>
        <w:jc w:val="both"/>
        <w:rPr>
          <w:rFonts w:ascii="Times New Roman" w:hAnsi="Times New Roman" w:cs="Times New Roman"/>
          <w:color w:val="000000"/>
          <w:sz w:val="20"/>
          <w:szCs w:val="16"/>
        </w:rPr>
      </w:pPr>
    </w:p>
    <w:p w:rsidR="00FE70A4" w:rsidRPr="00814470" w:rsidRDefault="000A23C7" w:rsidP="00FE70A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70</w:t>
      </w:r>
      <w:r w:rsidR="00FE70A4">
        <w:rPr>
          <w:rFonts w:ascii="Times New Roman" w:eastAsia="Times New Roman" w:hAnsi="Times New Roman" w:cs="Times New Roman"/>
          <w:b/>
          <w:sz w:val="24"/>
          <w:szCs w:val="24"/>
          <w:lang w:eastAsia="hu-HU"/>
        </w:rPr>
        <w:t>/2021. (I</w:t>
      </w:r>
      <w:r w:rsidR="00FE70A4" w:rsidRPr="00814470">
        <w:rPr>
          <w:rFonts w:ascii="Times New Roman" w:eastAsia="Times New Roman" w:hAnsi="Times New Roman" w:cs="Times New Roman"/>
          <w:b/>
          <w:sz w:val="24"/>
          <w:szCs w:val="24"/>
          <w:lang w:eastAsia="hu-HU"/>
        </w:rPr>
        <w:t>X. 2</w:t>
      </w:r>
      <w:r w:rsidR="00FE70A4">
        <w:rPr>
          <w:rFonts w:ascii="Times New Roman" w:eastAsia="Times New Roman" w:hAnsi="Times New Roman" w:cs="Times New Roman"/>
          <w:b/>
          <w:sz w:val="24"/>
          <w:szCs w:val="24"/>
          <w:lang w:eastAsia="hu-HU"/>
        </w:rPr>
        <w:t>2</w:t>
      </w:r>
      <w:r w:rsidR="00FE70A4" w:rsidRPr="00814470">
        <w:rPr>
          <w:rFonts w:ascii="Times New Roman" w:eastAsia="Times New Roman" w:hAnsi="Times New Roman" w:cs="Times New Roman"/>
          <w:b/>
          <w:sz w:val="24"/>
          <w:szCs w:val="24"/>
          <w:lang w:eastAsia="hu-HU"/>
        </w:rPr>
        <w:t>.) PGB határozat</w:t>
      </w:r>
    </w:p>
    <w:p w:rsidR="00F41686" w:rsidRPr="00F41686" w:rsidRDefault="00FE70A4" w:rsidP="00F41686">
      <w:pPr>
        <w:spacing w:after="0" w:line="240" w:lineRule="auto"/>
        <w:jc w:val="both"/>
        <w:rPr>
          <w:rFonts w:ascii="Times New Roman" w:hAnsi="Times New Roman" w:cs="Times New Roman"/>
          <w:b/>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F41686">
        <w:rPr>
          <w:rFonts w:ascii="Times New Roman" w:hAnsi="Times New Roman" w:cs="Times New Roman"/>
          <w:b/>
          <w:color w:val="000000"/>
          <w:sz w:val="24"/>
          <w:szCs w:val="24"/>
        </w:rPr>
        <w:t xml:space="preserve"> és javasolja </w:t>
      </w:r>
      <w:r w:rsidRPr="00426160">
        <w:rPr>
          <w:rFonts w:ascii="Times New Roman" w:hAnsi="Times New Roman" w:cs="Times New Roman"/>
          <w:b/>
          <w:color w:val="000000"/>
          <w:sz w:val="24"/>
          <w:szCs w:val="24"/>
        </w:rPr>
        <w:t>Hajdúszoboszló Város Önkor</w:t>
      </w:r>
      <w:r>
        <w:rPr>
          <w:rFonts w:ascii="Times New Roman" w:hAnsi="Times New Roman" w:cs="Times New Roman"/>
          <w:b/>
          <w:color w:val="000000"/>
          <w:sz w:val="24"/>
          <w:szCs w:val="24"/>
        </w:rPr>
        <w:t>mányzata Képviselő-testületének,</w:t>
      </w:r>
      <w:r w:rsidR="00F41686">
        <w:rPr>
          <w:rFonts w:ascii="Times New Roman" w:hAnsi="Times New Roman" w:cs="Times New Roman"/>
          <w:b/>
          <w:color w:val="000000"/>
          <w:sz w:val="24"/>
          <w:szCs w:val="24"/>
        </w:rPr>
        <w:t xml:space="preserve"> hogy </w:t>
      </w:r>
      <w:r w:rsidR="00F41686" w:rsidRPr="00F41686">
        <w:rPr>
          <w:rFonts w:ascii="Times New Roman" w:hAnsi="Times New Roman" w:cs="Times New Roman"/>
          <w:b/>
          <w:sz w:val="24"/>
          <w:szCs w:val="24"/>
        </w:rPr>
        <w:t>a város időse</w:t>
      </w:r>
      <w:r w:rsidR="00F41686">
        <w:rPr>
          <w:rFonts w:ascii="Times New Roman" w:hAnsi="Times New Roman" w:cs="Times New Roman"/>
          <w:b/>
          <w:sz w:val="24"/>
          <w:szCs w:val="24"/>
        </w:rPr>
        <w:t>it „Idősek Napja” alkalmából</w:t>
      </w:r>
      <w:r w:rsidR="00F41686" w:rsidRPr="00F41686">
        <w:rPr>
          <w:rFonts w:ascii="Times New Roman" w:hAnsi="Times New Roman" w:cs="Times New Roman"/>
          <w:b/>
          <w:sz w:val="24"/>
          <w:szCs w:val="24"/>
        </w:rPr>
        <w:t xml:space="preserve"> műsoros</w:t>
      </w:r>
      <w:r w:rsidR="006E363B">
        <w:rPr>
          <w:rFonts w:ascii="Times New Roman" w:hAnsi="Times New Roman" w:cs="Times New Roman"/>
          <w:b/>
          <w:sz w:val="24"/>
          <w:szCs w:val="24"/>
        </w:rPr>
        <w:t xml:space="preserve"> est megrendezésével </w:t>
      </w:r>
      <w:proofErr w:type="spellStart"/>
      <w:r w:rsidR="006E363B">
        <w:rPr>
          <w:rFonts w:ascii="Times New Roman" w:hAnsi="Times New Roman" w:cs="Times New Roman"/>
          <w:b/>
          <w:sz w:val="24"/>
          <w:szCs w:val="24"/>
        </w:rPr>
        <w:t>köszöntsék</w:t>
      </w:r>
      <w:proofErr w:type="spellEnd"/>
      <w:r w:rsidR="006E363B">
        <w:rPr>
          <w:rFonts w:ascii="Times New Roman" w:hAnsi="Times New Roman" w:cs="Times New Roman"/>
          <w:b/>
          <w:sz w:val="24"/>
          <w:szCs w:val="24"/>
        </w:rPr>
        <w:t xml:space="preserve">, és a </w:t>
      </w:r>
      <w:r w:rsidR="00F41686" w:rsidRPr="00F41686">
        <w:rPr>
          <w:rFonts w:ascii="Times New Roman" w:hAnsi="Times New Roman" w:cs="Times New Roman"/>
          <w:b/>
          <w:sz w:val="24"/>
          <w:szCs w:val="24"/>
        </w:rPr>
        <w:t>pr</w:t>
      </w:r>
      <w:r w:rsidR="00F41686">
        <w:rPr>
          <w:rFonts w:ascii="Times New Roman" w:hAnsi="Times New Roman" w:cs="Times New Roman"/>
          <w:b/>
          <w:sz w:val="24"/>
          <w:szCs w:val="24"/>
        </w:rPr>
        <w:t xml:space="preserve">ogram lebonyolításához 400.000 </w:t>
      </w:r>
      <w:r w:rsidR="006E363B">
        <w:rPr>
          <w:rFonts w:ascii="Times New Roman" w:hAnsi="Times New Roman" w:cs="Times New Roman"/>
          <w:b/>
          <w:sz w:val="24"/>
          <w:szCs w:val="24"/>
        </w:rPr>
        <w:t>Ft önkormányzati támogatás</w:t>
      </w:r>
      <w:r w:rsidR="00F41686" w:rsidRPr="00F41686">
        <w:rPr>
          <w:rFonts w:ascii="Times New Roman" w:hAnsi="Times New Roman" w:cs="Times New Roman"/>
          <w:b/>
          <w:sz w:val="24"/>
          <w:szCs w:val="24"/>
        </w:rPr>
        <w:t xml:space="preserve"> biztosít</w:t>
      </w:r>
      <w:r w:rsidR="00F41686">
        <w:rPr>
          <w:rFonts w:ascii="Times New Roman" w:hAnsi="Times New Roman" w:cs="Times New Roman"/>
          <w:b/>
          <w:sz w:val="24"/>
          <w:szCs w:val="24"/>
        </w:rPr>
        <w:t>ását</w:t>
      </w:r>
      <w:r w:rsidR="00F41686" w:rsidRPr="00F41686">
        <w:rPr>
          <w:rFonts w:ascii="Times New Roman" w:hAnsi="Times New Roman" w:cs="Times New Roman"/>
          <w:b/>
          <w:sz w:val="24"/>
          <w:szCs w:val="24"/>
        </w:rPr>
        <w:t xml:space="preserve"> a 2021. évi városi költségvetés „Tartaléka” terhére. Az összeg</w:t>
      </w:r>
      <w:r w:rsidR="00F41686">
        <w:rPr>
          <w:rFonts w:ascii="Times New Roman" w:hAnsi="Times New Roman" w:cs="Times New Roman"/>
          <w:b/>
          <w:sz w:val="24"/>
          <w:szCs w:val="24"/>
        </w:rPr>
        <w:t xml:space="preserve"> támogatási szerződés alapján a szervező</w:t>
      </w:r>
      <w:r w:rsidR="00F41686" w:rsidRPr="00F41686">
        <w:rPr>
          <w:rFonts w:ascii="Times New Roman" w:hAnsi="Times New Roman" w:cs="Times New Roman"/>
          <w:b/>
          <w:sz w:val="24"/>
          <w:szCs w:val="24"/>
        </w:rPr>
        <w:t xml:space="preserve"> intézmény számlájára utalandó.</w:t>
      </w:r>
    </w:p>
    <w:p w:rsidR="000B78D9" w:rsidRPr="00482E7A" w:rsidRDefault="000B78D9" w:rsidP="00FE70A4">
      <w:pPr>
        <w:spacing w:after="0" w:line="240" w:lineRule="auto"/>
        <w:jc w:val="both"/>
        <w:rPr>
          <w:rFonts w:ascii="Times New Roman" w:hAnsi="Times New Roman" w:cs="Times New Roman"/>
          <w:b/>
          <w:sz w:val="20"/>
          <w:szCs w:val="24"/>
        </w:rPr>
      </w:pPr>
    </w:p>
    <w:p w:rsidR="00FE70A4" w:rsidRPr="00182ED7" w:rsidRDefault="00FE70A4" w:rsidP="00FE70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szeptember 23.</w:t>
      </w:r>
    </w:p>
    <w:p w:rsidR="00FE70A4" w:rsidRPr="00182ED7" w:rsidRDefault="00FE70A4" w:rsidP="00FE70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E70A4" w:rsidRPr="00482E7A" w:rsidRDefault="00FE70A4" w:rsidP="00FE70A4">
      <w:pPr>
        <w:spacing w:after="0" w:line="240" w:lineRule="auto"/>
        <w:jc w:val="both"/>
        <w:rPr>
          <w:rFonts w:ascii="Times New Roman" w:hAnsi="Times New Roman" w:cs="Times New Roman"/>
          <w:b/>
          <w:sz w:val="20"/>
          <w:szCs w:val="24"/>
        </w:rPr>
      </w:pPr>
    </w:p>
    <w:p w:rsidR="006E363B" w:rsidRPr="00482E7A" w:rsidRDefault="006E363B" w:rsidP="00FE70A4">
      <w:pPr>
        <w:spacing w:after="0" w:line="240" w:lineRule="auto"/>
        <w:jc w:val="both"/>
        <w:rPr>
          <w:rFonts w:ascii="Times New Roman" w:hAnsi="Times New Roman" w:cs="Times New Roman"/>
          <w:b/>
          <w:sz w:val="20"/>
          <w:szCs w:val="24"/>
        </w:rPr>
      </w:pPr>
      <w:bookmarkStart w:id="0" w:name="_GoBack"/>
      <w:bookmarkEnd w:id="0"/>
    </w:p>
    <w:p w:rsidR="00335BBA" w:rsidRPr="00321863" w:rsidRDefault="007C404F" w:rsidP="003A429D">
      <w:pPr>
        <w:tabs>
          <w:tab w:val="left" w:pos="1276"/>
        </w:tabs>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Harsányi István</w:t>
      </w:r>
      <w:r w:rsidRPr="00321863">
        <w:rPr>
          <w:rFonts w:ascii="Times New Roman" w:hAnsi="Times New Roman" w:cs="Times New Roman"/>
          <w:sz w:val="24"/>
          <w:szCs w:val="24"/>
        </w:rPr>
        <w:t xml:space="preserve">: </w:t>
      </w:r>
      <w:r w:rsidR="0027467A">
        <w:rPr>
          <w:rFonts w:ascii="Times New Roman" w:hAnsi="Times New Roman" w:cs="Times New Roman"/>
          <w:sz w:val="24"/>
          <w:szCs w:val="24"/>
        </w:rPr>
        <w:t xml:space="preserve">kell-e még valamit tárgyalnunk? </w:t>
      </w:r>
      <w:r w:rsidRPr="00321863">
        <w:rPr>
          <w:rFonts w:ascii="Times New Roman" w:hAnsi="Times New Roman" w:cs="Times New Roman"/>
          <w:sz w:val="24"/>
          <w:szCs w:val="24"/>
        </w:rPr>
        <w:t>van-e valakinek bejelentenivalója, kérdése?</w:t>
      </w:r>
      <w:r w:rsidR="008553DE">
        <w:rPr>
          <w:rFonts w:ascii="Times New Roman" w:hAnsi="Times New Roman" w:cs="Times New Roman"/>
          <w:sz w:val="24"/>
          <w:szCs w:val="24"/>
        </w:rPr>
        <w:t xml:space="preserve"> </w:t>
      </w:r>
      <w:r w:rsidR="0027467A">
        <w:rPr>
          <w:rFonts w:ascii="Times New Roman" w:hAnsi="Times New Roman" w:cs="Times New Roman"/>
          <w:sz w:val="24"/>
          <w:szCs w:val="24"/>
        </w:rPr>
        <w:t xml:space="preserve">- </w:t>
      </w:r>
      <w:r w:rsidR="00C847EE" w:rsidRPr="00321863">
        <w:rPr>
          <w:rFonts w:ascii="Times New Roman" w:hAnsi="Times New Roman" w:cs="Times New Roman"/>
          <w:sz w:val="24"/>
          <w:szCs w:val="24"/>
        </w:rPr>
        <w:t xml:space="preserve">amennyiben nincs </w:t>
      </w:r>
      <w:r w:rsidR="001E0FCF" w:rsidRPr="00321863">
        <w:rPr>
          <w:rFonts w:ascii="Times New Roman" w:hAnsi="Times New Roman" w:cs="Times New Roman"/>
          <w:sz w:val="24"/>
          <w:szCs w:val="24"/>
        </w:rPr>
        <w:t>köszönöm a</w:t>
      </w:r>
      <w:r w:rsidR="0027467A">
        <w:rPr>
          <w:rFonts w:ascii="Times New Roman" w:hAnsi="Times New Roman" w:cs="Times New Roman"/>
          <w:sz w:val="24"/>
          <w:szCs w:val="24"/>
        </w:rPr>
        <w:t xml:space="preserve"> </w:t>
      </w:r>
      <w:r w:rsidR="00C847EE" w:rsidRPr="00321863">
        <w:rPr>
          <w:rFonts w:ascii="Times New Roman" w:hAnsi="Times New Roman" w:cs="Times New Roman"/>
          <w:sz w:val="24"/>
          <w:szCs w:val="24"/>
        </w:rPr>
        <w:t>részvételt</w:t>
      </w:r>
      <w:r w:rsidR="00377991">
        <w:rPr>
          <w:rFonts w:ascii="Times New Roman" w:hAnsi="Times New Roman" w:cs="Times New Roman"/>
          <w:sz w:val="24"/>
          <w:szCs w:val="24"/>
        </w:rPr>
        <w:t>.</w:t>
      </w:r>
      <w:r w:rsidR="007F278E">
        <w:rPr>
          <w:rFonts w:ascii="Times New Roman" w:hAnsi="Times New Roman" w:cs="Times New Roman"/>
          <w:sz w:val="24"/>
          <w:szCs w:val="24"/>
        </w:rPr>
        <w:t xml:space="preserve"> </w:t>
      </w:r>
      <w:r w:rsidR="0027467A">
        <w:rPr>
          <w:rFonts w:ascii="Times New Roman" w:hAnsi="Times New Roman" w:cs="Times New Roman"/>
          <w:sz w:val="24"/>
          <w:szCs w:val="24"/>
        </w:rPr>
        <w:t>További s</w:t>
      </w:r>
      <w:r w:rsidR="007F278E">
        <w:rPr>
          <w:rFonts w:ascii="Times New Roman" w:hAnsi="Times New Roman" w:cs="Times New Roman"/>
          <w:sz w:val="24"/>
          <w:szCs w:val="24"/>
        </w:rPr>
        <w:t>zép napot kí</w:t>
      </w:r>
      <w:r w:rsidR="006B01C3">
        <w:rPr>
          <w:rFonts w:ascii="Times New Roman" w:hAnsi="Times New Roman" w:cs="Times New Roman"/>
          <w:sz w:val="24"/>
          <w:szCs w:val="24"/>
        </w:rPr>
        <w:t>vánok minde</w:t>
      </w:r>
      <w:r w:rsidR="007F278E">
        <w:rPr>
          <w:rFonts w:ascii="Times New Roman" w:hAnsi="Times New Roman" w:cs="Times New Roman"/>
          <w:sz w:val="24"/>
          <w:szCs w:val="24"/>
        </w:rPr>
        <w:t>n</w:t>
      </w:r>
      <w:r w:rsidR="006B01C3">
        <w:rPr>
          <w:rFonts w:ascii="Times New Roman" w:hAnsi="Times New Roman" w:cs="Times New Roman"/>
          <w:sz w:val="24"/>
          <w:szCs w:val="24"/>
        </w:rPr>
        <w:t>kinek!</w:t>
      </w:r>
    </w:p>
    <w:p w:rsidR="00E03521" w:rsidRPr="00482E7A" w:rsidRDefault="00E03521" w:rsidP="00B324DA">
      <w:pPr>
        <w:spacing w:after="0" w:line="240" w:lineRule="auto"/>
        <w:jc w:val="both"/>
        <w:rPr>
          <w:rFonts w:ascii="Times New Roman" w:eastAsia="Times New Roman" w:hAnsi="Times New Roman" w:cs="Times New Roman"/>
          <w:sz w:val="20"/>
        </w:rPr>
      </w:pPr>
    </w:p>
    <w:p w:rsidR="00C261F2" w:rsidRDefault="00EB2693" w:rsidP="00B324DA">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Pénzügyi és Gazdasági Bizottság elnöke 1</w:t>
      </w:r>
      <w:r w:rsidR="0027467A">
        <w:rPr>
          <w:rFonts w:ascii="Times New Roman" w:eastAsia="Times New Roman" w:hAnsi="Times New Roman" w:cs="Times New Roman"/>
          <w:sz w:val="24"/>
        </w:rPr>
        <w:t>6</w:t>
      </w:r>
      <w:r w:rsidR="0027467A">
        <w:rPr>
          <w:rFonts w:ascii="Times New Roman" w:eastAsia="Times New Roman" w:hAnsi="Times New Roman" w:cs="Times New Roman"/>
          <w:sz w:val="24"/>
          <w:u w:val="single"/>
          <w:vertAlign w:val="superscript"/>
        </w:rPr>
        <w:t>00</w:t>
      </w:r>
      <w:r w:rsidRPr="00321863">
        <w:rPr>
          <w:rFonts w:ascii="Times New Roman" w:eastAsia="Times New Roman" w:hAnsi="Times New Roman" w:cs="Times New Roman"/>
          <w:sz w:val="24"/>
        </w:rPr>
        <w:t xml:space="preserve"> órakor az ülést bezárta.</w:t>
      </w:r>
    </w:p>
    <w:p w:rsidR="006E363B" w:rsidRPr="00482E7A" w:rsidRDefault="006E363B" w:rsidP="00B324DA">
      <w:pPr>
        <w:spacing w:after="0" w:line="240" w:lineRule="auto"/>
        <w:jc w:val="both"/>
        <w:rPr>
          <w:rFonts w:ascii="Times New Roman" w:eastAsia="Times New Roman" w:hAnsi="Times New Roman" w:cs="Times New Roman"/>
        </w:rPr>
      </w:pPr>
    </w:p>
    <w:p w:rsidR="00C261F2" w:rsidRPr="00321863" w:rsidRDefault="00C261F2" w:rsidP="00C261F2">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Bizottság által tárgyalt képviselő-testületi előterjes</w:t>
      </w:r>
      <w:r w:rsidR="007853C9" w:rsidRPr="00321863">
        <w:rPr>
          <w:rFonts w:ascii="Times New Roman" w:eastAsia="Times New Roman" w:hAnsi="Times New Roman" w:cs="Times New Roman"/>
          <w:sz w:val="24"/>
        </w:rPr>
        <w:t>ztések a képviselő-testület 202</w:t>
      </w:r>
      <w:r w:rsidR="00256EBD">
        <w:rPr>
          <w:rFonts w:ascii="Times New Roman" w:eastAsia="Times New Roman" w:hAnsi="Times New Roman" w:cs="Times New Roman"/>
          <w:sz w:val="24"/>
        </w:rPr>
        <w:t>1</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256EBD">
        <w:rPr>
          <w:rFonts w:ascii="Times New Roman" w:eastAsia="Times New Roman" w:hAnsi="Times New Roman" w:cs="Times New Roman"/>
          <w:sz w:val="24"/>
        </w:rPr>
        <w:t>szeptem</w:t>
      </w:r>
      <w:r w:rsidR="007C7939">
        <w:rPr>
          <w:rFonts w:ascii="Times New Roman" w:eastAsia="Times New Roman" w:hAnsi="Times New Roman" w:cs="Times New Roman"/>
          <w:sz w:val="24"/>
        </w:rPr>
        <w:t>ber</w:t>
      </w:r>
      <w:r w:rsidR="00C847EE" w:rsidRPr="00321863">
        <w:rPr>
          <w:rFonts w:ascii="Times New Roman" w:eastAsia="Times New Roman" w:hAnsi="Times New Roman" w:cs="Times New Roman"/>
          <w:sz w:val="24"/>
        </w:rPr>
        <w:t xml:space="preserve"> 2</w:t>
      </w:r>
      <w:r w:rsidR="00256EBD">
        <w:rPr>
          <w:rFonts w:ascii="Times New Roman" w:eastAsia="Times New Roman" w:hAnsi="Times New Roman" w:cs="Times New Roman"/>
          <w:sz w:val="24"/>
        </w:rPr>
        <w:t>3</w:t>
      </w:r>
      <w:r w:rsidRPr="00321863">
        <w:rPr>
          <w:rFonts w:ascii="Times New Roman" w:eastAsia="Times New Roman" w:hAnsi="Times New Roman" w:cs="Times New Roman"/>
          <w:sz w:val="24"/>
        </w:rPr>
        <w:t>-</w:t>
      </w:r>
      <w:r w:rsidR="00256EBD">
        <w:rPr>
          <w:rFonts w:ascii="Times New Roman" w:eastAsia="Times New Roman" w:hAnsi="Times New Roman" w:cs="Times New Roman"/>
          <w:sz w:val="24"/>
        </w:rPr>
        <w:t>a</w:t>
      </w:r>
      <w:r w:rsidRPr="00321863">
        <w:rPr>
          <w:rFonts w:ascii="Times New Roman" w:eastAsia="Times New Roman" w:hAnsi="Times New Roman" w:cs="Times New Roman"/>
          <w:sz w:val="24"/>
        </w:rPr>
        <w:t>i üléséről készített jegyzőkönyv mellékletét képezik.</w:t>
      </w:r>
    </w:p>
    <w:p w:rsidR="006D3D1C" w:rsidRDefault="006D3D1C" w:rsidP="00B324DA">
      <w:pPr>
        <w:spacing w:after="0" w:line="240" w:lineRule="auto"/>
        <w:jc w:val="both"/>
        <w:rPr>
          <w:rFonts w:ascii="Times New Roman" w:eastAsia="Times New Roman" w:hAnsi="Times New Roman" w:cs="Times New Roman"/>
          <w:sz w:val="24"/>
        </w:rPr>
      </w:pPr>
    </w:p>
    <w:p w:rsidR="006E363B" w:rsidRPr="00321863" w:rsidRDefault="006E363B"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BB6410" w:rsidRPr="00321863" w:rsidRDefault="00BB6410" w:rsidP="00E9470E">
      <w:pPr>
        <w:spacing w:after="0" w:line="240" w:lineRule="auto"/>
        <w:rPr>
          <w:rFonts w:ascii="Times New Roman" w:eastAsia="Times New Roman" w:hAnsi="Times New Roman" w:cs="Times New Roman"/>
          <w:b/>
          <w:sz w:val="24"/>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Default="00BB6410" w:rsidP="00BB6410">
      <w:pPr>
        <w:spacing w:after="0" w:line="240" w:lineRule="auto"/>
        <w:rPr>
          <w:rFonts w:ascii="Times New Roman" w:eastAsia="Times New Roman" w:hAnsi="Times New Roman" w:cs="Times New Roman"/>
          <w:b/>
          <w:sz w:val="24"/>
          <w:lang w:eastAsia="hu-HU"/>
        </w:rPr>
      </w:pPr>
    </w:p>
    <w:p w:rsidR="006E363B" w:rsidRPr="00321863" w:rsidRDefault="006E363B" w:rsidP="00BB6410">
      <w:pPr>
        <w:spacing w:after="0" w:line="240" w:lineRule="auto"/>
        <w:rPr>
          <w:rFonts w:ascii="Times New Roman" w:eastAsia="Times New Roman" w:hAnsi="Times New Roman" w:cs="Times New Roman"/>
          <w:b/>
          <w:sz w:val="24"/>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5603E6">
      <w:pgSz w:w="11906" w:h="16838"/>
      <w:pgMar w:top="1276"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7A" w:rsidRDefault="00482E7A">
      <w:pPr>
        <w:spacing w:after="0" w:line="240" w:lineRule="auto"/>
      </w:pPr>
      <w:r>
        <w:separator/>
      </w:r>
    </w:p>
  </w:endnote>
  <w:endnote w:type="continuationSeparator" w:id="0">
    <w:p w:rsidR="00482E7A" w:rsidRDefault="0048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IDFont+F4">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7A" w:rsidRDefault="00482E7A"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82E7A" w:rsidRDefault="00482E7A"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2E7A">
      <w:tc>
        <w:tcPr>
          <w:tcW w:w="4606" w:type="dxa"/>
        </w:tcPr>
        <w:p w:rsidR="00482E7A" w:rsidRDefault="00482E7A" w:rsidP="003951D5">
          <w:pPr>
            <w:pStyle w:val="llb"/>
            <w:ind w:right="360"/>
            <w:rPr>
              <w:sz w:val="20"/>
            </w:rPr>
          </w:pPr>
          <w:r>
            <w:rPr>
              <w:sz w:val="20"/>
            </w:rPr>
            <w:t xml:space="preserve">                   AZONOSÍTÓ: ELJ-11/B02</w:t>
          </w:r>
        </w:p>
      </w:tc>
      <w:tc>
        <w:tcPr>
          <w:tcW w:w="4606" w:type="dxa"/>
        </w:tcPr>
        <w:p w:rsidR="00482E7A" w:rsidRDefault="00482E7A">
          <w:pPr>
            <w:pStyle w:val="llb"/>
            <w:rPr>
              <w:sz w:val="20"/>
            </w:rPr>
          </w:pPr>
          <w:r>
            <w:rPr>
              <w:sz w:val="20"/>
            </w:rPr>
            <w:t>ÉRVÉNYES: 2010. 06. 01. NAPJÁTÓL</w:t>
          </w:r>
        </w:p>
      </w:tc>
    </w:tr>
  </w:tbl>
  <w:p w:rsidR="00482E7A" w:rsidRDefault="00482E7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2E7A">
      <w:tc>
        <w:tcPr>
          <w:tcW w:w="4606" w:type="dxa"/>
        </w:tcPr>
        <w:p w:rsidR="00482E7A" w:rsidRDefault="00482E7A" w:rsidP="003951D5">
          <w:pPr>
            <w:pStyle w:val="llb"/>
            <w:ind w:right="360"/>
            <w:rPr>
              <w:sz w:val="20"/>
            </w:rPr>
          </w:pPr>
          <w:r>
            <w:rPr>
              <w:sz w:val="20"/>
            </w:rPr>
            <w:t xml:space="preserve">                   AZONOSÍTÓ: ELJ-11/B02</w:t>
          </w:r>
        </w:p>
      </w:tc>
      <w:tc>
        <w:tcPr>
          <w:tcW w:w="4606" w:type="dxa"/>
        </w:tcPr>
        <w:p w:rsidR="00482E7A" w:rsidRDefault="00482E7A" w:rsidP="003951D5">
          <w:pPr>
            <w:pStyle w:val="llb"/>
            <w:rPr>
              <w:sz w:val="20"/>
            </w:rPr>
          </w:pPr>
          <w:r>
            <w:rPr>
              <w:sz w:val="20"/>
            </w:rPr>
            <w:t>ÉRVÉNYES: 2010. 06. 01. NAPJÁTÓL</w:t>
          </w:r>
        </w:p>
      </w:tc>
    </w:tr>
  </w:tbl>
  <w:p w:rsidR="00482E7A" w:rsidRDefault="00482E7A"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7A" w:rsidRDefault="00482E7A">
      <w:pPr>
        <w:spacing w:after="0" w:line="240" w:lineRule="auto"/>
      </w:pPr>
      <w:r>
        <w:separator/>
      </w:r>
    </w:p>
  </w:footnote>
  <w:footnote w:type="continuationSeparator" w:id="0">
    <w:p w:rsidR="00482E7A" w:rsidRDefault="0048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7A" w:rsidRDefault="00482E7A"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482E7A" w:rsidRDefault="00482E7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7A" w:rsidRPr="004D0E82" w:rsidRDefault="00482E7A"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691025">
      <w:rPr>
        <w:rStyle w:val="Oldalszm"/>
        <w:noProof/>
        <w:sz w:val="22"/>
        <w:szCs w:val="22"/>
      </w:rPr>
      <w:t>24</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15AD3926"/>
    <w:multiLevelType w:val="hybridMultilevel"/>
    <w:tmpl w:val="D28CE482"/>
    <w:lvl w:ilvl="0" w:tplc="A6386630">
      <w:numFmt w:val="bullet"/>
      <w:lvlText w:val="-"/>
      <w:lvlJc w:val="left"/>
      <w:pPr>
        <w:ind w:left="720" w:hanging="360"/>
      </w:pPr>
      <w:rPr>
        <w:rFonts w:ascii="CIDFont+F4" w:eastAsia="Times New Roman" w:hAnsi="CIDFont+F4" w:cs="CIDFont+F4"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CD3880"/>
    <w:multiLevelType w:val="hybridMultilevel"/>
    <w:tmpl w:val="C6C27C5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8DD7D9E"/>
    <w:multiLevelType w:val="hybridMultilevel"/>
    <w:tmpl w:val="C49639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9856F3"/>
    <w:multiLevelType w:val="hybridMultilevel"/>
    <w:tmpl w:val="BD12D162"/>
    <w:lvl w:ilvl="0" w:tplc="3716D9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5552A49"/>
    <w:multiLevelType w:val="hybridMultilevel"/>
    <w:tmpl w:val="A50407B0"/>
    <w:lvl w:ilvl="0" w:tplc="7FF43A36">
      <w:start w:val="2018"/>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15:restartNumberingAfterBreak="0">
    <w:nsid w:val="364773B5"/>
    <w:multiLevelType w:val="hybridMultilevel"/>
    <w:tmpl w:val="81DC4070"/>
    <w:lvl w:ilvl="0" w:tplc="DA22CF9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4B2C33"/>
    <w:multiLevelType w:val="hybridMultilevel"/>
    <w:tmpl w:val="2B4C780E"/>
    <w:lvl w:ilvl="0" w:tplc="64F0DD3E">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BBD666C"/>
    <w:multiLevelType w:val="hybridMultilevel"/>
    <w:tmpl w:val="E33C1344"/>
    <w:lvl w:ilvl="0" w:tplc="B4883622">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C981BEB"/>
    <w:multiLevelType w:val="hybridMultilevel"/>
    <w:tmpl w:val="572C90BE"/>
    <w:lvl w:ilvl="0" w:tplc="7D362204">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1E768F"/>
    <w:multiLevelType w:val="hybridMultilevel"/>
    <w:tmpl w:val="A008E5B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56A54E8D"/>
    <w:multiLevelType w:val="hybridMultilevel"/>
    <w:tmpl w:val="C8027CBE"/>
    <w:lvl w:ilvl="0" w:tplc="9DDA40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D44339C"/>
    <w:multiLevelType w:val="hybridMultilevel"/>
    <w:tmpl w:val="45346B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8" w15:restartNumberingAfterBreak="0">
    <w:nsid w:val="660A4CA2"/>
    <w:multiLevelType w:val="hybridMultilevel"/>
    <w:tmpl w:val="91C4B44E"/>
    <w:lvl w:ilvl="0" w:tplc="F9B6479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447B5B"/>
    <w:multiLevelType w:val="hybridMultilevel"/>
    <w:tmpl w:val="0DDAC8A0"/>
    <w:lvl w:ilvl="0" w:tplc="0D8AE80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D84373D"/>
    <w:multiLevelType w:val="hybridMultilevel"/>
    <w:tmpl w:val="5A0296CA"/>
    <w:lvl w:ilvl="0" w:tplc="57B4EE74">
      <w:start w:val="3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2" w15:restartNumberingAfterBreak="0">
    <w:nsid w:val="720D331F"/>
    <w:multiLevelType w:val="hybridMultilevel"/>
    <w:tmpl w:val="FB407ECC"/>
    <w:lvl w:ilvl="0" w:tplc="E500C6D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5D81EA8"/>
    <w:multiLevelType w:val="hybridMultilevel"/>
    <w:tmpl w:val="9604B75C"/>
    <w:lvl w:ilvl="0" w:tplc="C69604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9074C96"/>
    <w:multiLevelType w:val="hybridMultilevel"/>
    <w:tmpl w:val="FA7612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F604843"/>
    <w:multiLevelType w:val="hybridMultilevel"/>
    <w:tmpl w:val="9A7642FE"/>
    <w:lvl w:ilvl="0" w:tplc="71184856">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6"/>
  </w:num>
  <w:num w:numId="4">
    <w:abstractNumId w:val="5"/>
  </w:num>
  <w:num w:numId="5">
    <w:abstractNumId w:val="0"/>
  </w:num>
  <w:num w:numId="6">
    <w:abstractNumId w:val="19"/>
  </w:num>
  <w:num w:numId="7">
    <w:abstractNumId w:val="11"/>
  </w:num>
  <w:num w:numId="8">
    <w:abstractNumId w:val="17"/>
  </w:num>
  <w:num w:numId="9">
    <w:abstractNumId w:val="7"/>
  </w:num>
  <w:num w:numId="10">
    <w:abstractNumId w:val="23"/>
  </w:num>
  <w:num w:numId="11">
    <w:abstractNumId w:val="8"/>
  </w:num>
  <w:num w:numId="12">
    <w:abstractNumId w:val="21"/>
  </w:num>
  <w:num w:numId="13">
    <w:abstractNumId w:val="10"/>
  </w:num>
  <w:num w:numId="14">
    <w:abstractNumId w:val="4"/>
  </w:num>
  <w:num w:numId="15">
    <w:abstractNumId w:val="22"/>
  </w:num>
  <w:num w:numId="16">
    <w:abstractNumId w:val="13"/>
  </w:num>
  <w:num w:numId="17">
    <w:abstractNumId w:val="24"/>
  </w:num>
  <w:num w:numId="18">
    <w:abstractNumId w:val="16"/>
  </w:num>
  <w:num w:numId="19">
    <w:abstractNumId w:val="14"/>
  </w:num>
  <w:num w:numId="20">
    <w:abstractNumId w:val="12"/>
  </w:num>
  <w:num w:numId="21">
    <w:abstractNumId w:val="9"/>
  </w:num>
  <w:num w:numId="22">
    <w:abstractNumId w:val="18"/>
  </w:num>
  <w:num w:numId="2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43B8"/>
    <w:rsid w:val="0000484E"/>
    <w:rsid w:val="00004CFE"/>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30FA"/>
    <w:rsid w:val="00013489"/>
    <w:rsid w:val="00013E33"/>
    <w:rsid w:val="000151E1"/>
    <w:rsid w:val="00015FAD"/>
    <w:rsid w:val="0001613C"/>
    <w:rsid w:val="00016E24"/>
    <w:rsid w:val="00020C04"/>
    <w:rsid w:val="00020E05"/>
    <w:rsid w:val="00022457"/>
    <w:rsid w:val="0002428D"/>
    <w:rsid w:val="000246FC"/>
    <w:rsid w:val="00024B22"/>
    <w:rsid w:val="000250AC"/>
    <w:rsid w:val="00025946"/>
    <w:rsid w:val="00025AA1"/>
    <w:rsid w:val="00025D1B"/>
    <w:rsid w:val="00026753"/>
    <w:rsid w:val="000269AC"/>
    <w:rsid w:val="00026D39"/>
    <w:rsid w:val="00027136"/>
    <w:rsid w:val="00027AC9"/>
    <w:rsid w:val="000300A0"/>
    <w:rsid w:val="00031E06"/>
    <w:rsid w:val="00032D60"/>
    <w:rsid w:val="00033C24"/>
    <w:rsid w:val="000350E5"/>
    <w:rsid w:val="0003517B"/>
    <w:rsid w:val="00035E31"/>
    <w:rsid w:val="00036632"/>
    <w:rsid w:val="00036B9F"/>
    <w:rsid w:val="000373FA"/>
    <w:rsid w:val="00040343"/>
    <w:rsid w:val="00040495"/>
    <w:rsid w:val="00040879"/>
    <w:rsid w:val="000408D9"/>
    <w:rsid w:val="000409FA"/>
    <w:rsid w:val="00041343"/>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79C"/>
    <w:rsid w:val="00052AC2"/>
    <w:rsid w:val="00052F14"/>
    <w:rsid w:val="000530A6"/>
    <w:rsid w:val="000551BA"/>
    <w:rsid w:val="00055EFA"/>
    <w:rsid w:val="00056015"/>
    <w:rsid w:val="00060A88"/>
    <w:rsid w:val="00061697"/>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5B1A"/>
    <w:rsid w:val="00075B38"/>
    <w:rsid w:val="00075FD4"/>
    <w:rsid w:val="000763F7"/>
    <w:rsid w:val="0007719F"/>
    <w:rsid w:val="000771D5"/>
    <w:rsid w:val="00077EF8"/>
    <w:rsid w:val="000807AE"/>
    <w:rsid w:val="000817B1"/>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4B1A"/>
    <w:rsid w:val="00094EA8"/>
    <w:rsid w:val="0009540E"/>
    <w:rsid w:val="000959B4"/>
    <w:rsid w:val="00096E4A"/>
    <w:rsid w:val="0009741C"/>
    <w:rsid w:val="00097E08"/>
    <w:rsid w:val="000A017B"/>
    <w:rsid w:val="000A0284"/>
    <w:rsid w:val="000A140C"/>
    <w:rsid w:val="000A2058"/>
    <w:rsid w:val="000A21B3"/>
    <w:rsid w:val="000A23C7"/>
    <w:rsid w:val="000A2CFF"/>
    <w:rsid w:val="000A2D11"/>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78D9"/>
    <w:rsid w:val="000B7BB2"/>
    <w:rsid w:val="000B7C3C"/>
    <w:rsid w:val="000B7D7D"/>
    <w:rsid w:val="000B7FF0"/>
    <w:rsid w:val="000C09AD"/>
    <w:rsid w:val="000C0FE7"/>
    <w:rsid w:val="000C13CF"/>
    <w:rsid w:val="000C1E8F"/>
    <w:rsid w:val="000C1F84"/>
    <w:rsid w:val="000C2804"/>
    <w:rsid w:val="000C298B"/>
    <w:rsid w:val="000C316E"/>
    <w:rsid w:val="000C3474"/>
    <w:rsid w:val="000C3557"/>
    <w:rsid w:val="000C3DE4"/>
    <w:rsid w:val="000C42CA"/>
    <w:rsid w:val="000C5A44"/>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A35"/>
    <w:rsid w:val="000E3451"/>
    <w:rsid w:val="000E45CF"/>
    <w:rsid w:val="000E4C27"/>
    <w:rsid w:val="000E5B49"/>
    <w:rsid w:val="000E5BAA"/>
    <w:rsid w:val="000E5BBC"/>
    <w:rsid w:val="000E5BC1"/>
    <w:rsid w:val="000E6548"/>
    <w:rsid w:val="000E6D74"/>
    <w:rsid w:val="000F0099"/>
    <w:rsid w:val="000F051D"/>
    <w:rsid w:val="000F0840"/>
    <w:rsid w:val="000F084D"/>
    <w:rsid w:val="000F16FC"/>
    <w:rsid w:val="000F175F"/>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35E7"/>
    <w:rsid w:val="00113696"/>
    <w:rsid w:val="001136F4"/>
    <w:rsid w:val="001142BF"/>
    <w:rsid w:val="00114509"/>
    <w:rsid w:val="001147E2"/>
    <w:rsid w:val="00114BA9"/>
    <w:rsid w:val="00115302"/>
    <w:rsid w:val="001154EB"/>
    <w:rsid w:val="0011572C"/>
    <w:rsid w:val="00115C3C"/>
    <w:rsid w:val="001161BE"/>
    <w:rsid w:val="001166D8"/>
    <w:rsid w:val="00121BF5"/>
    <w:rsid w:val="00121CAA"/>
    <w:rsid w:val="0012238E"/>
    <w:rsid w:val="00124A47"/>
    <w:rsid w:val="0012555D"/>
    <w:rsid w:val="0012593F"/>
    <w:rsid w:val="00125F8A"/>
    <w:rsid w:val="001260CD"/>
    <w:rsid w:val="00126A9B"/>
    <w:rsid w:val="00127006"/>
    <w:rsid w:val="001277EA"/>
    <w:rsid w:val="00127FB2"/>
    <w:rsid w:val="00130ABC"/>
    <w:rsid w:val="00130CA5"/>
    <w:rsid w:val="001313EE"/>
    <w:rsid w:val="00131F34"/>
    <w:rsid w:val="00132081"/>
    <w:rsid w:val="001324E3"/>
    <w:rsid w:val="00132C64"/>
    <w:rsid w:val="00133191"/>
    <w:rsid w:val="00133E9B"/>
    <w:rsid w:val="0013454B"/>
    <w:rsid w:val="0013479B"/>
    <w:rsid w:val="00135DC8"/>
    <w:rsid w:val="001361B1"/>
    <w:rsid w:val="001364B1"/>
    <w:rsid w:val="00136BED"/>
    <w:rsid w:val="00137474"/>
    <w:rsid w:val="001409E0"/>
    <w:rsid w:val="00140B57"/>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FF0"/>
    <w:rsid w:val="00151297"/>
    <w:rsid w:val="00151413"/>
    <w:rsid w:val="00151CDB"/>
    <w:rsid w:val="00152568"/>
    <w:rsid w:val="00152665"/>
    <w:rsid w:val="00153B67"/>
    <w:rsid w:val="00153D5F"/>
    <w:rsid w:val="001541A7"/>
    <w:rsid w:val="00154D83"/>
    <w:rsid w:val="00155025"/>
    <w:rsid w:val="00155222"/>
    <w:rsid w:val="001561D0"/>
    <w:rsid w:val="00156AAA"/>
    <w:rsid w:val="00157633"/>
    <w:rsid w:val="00157CA9"/>
    <w:rsid w:val="00160CF8"/>
    <w:rsid w:val="00161308"/>
    <w:rsid w:val="00161AA1"/>
    <w:rsid w:val="00161C77"/>
    <w:rsid w:val="00162B79"/>
    <w:rsid w:val="001631EC"/>
    <w:rsid w:val="001656B0"/>
    <w:rsid w:val="001658CB"/>
    <w:rsid w:val="00165A86"/>
    <w:rsid w:val="001661C0"/>
    <w:rsid w:val="001668B5"/>
    <w:rsid w:val="00167339"/>
    <w:rsid w:val="00167733"/>
    <w:rsid w:val="001679A7"/>
    <w:rsid w:val="00170317"/>
    <w:rsid w:val="00170855"/>
    <w:rsid w:val="001709A7"/>
    <w:rsid w:val="00170CE5"/>
    <w:rsid w:val="00171EB6"/>
    <w:rsid w:val="0017386D"/>
    <w:rsid w:val="00173997"/>
    <w:rsid w:val="001739C9"/>
    <w:rsid w:val="001746F2"/>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90071"/>
    <w:rsid w:val="00190485"/>
    <w:rsid w:val="00190C37"/>
    <w:rsid w:val="00192151"/>
    <w:rsid w:val="00192659"/>
    <w:rsid w:val="0019351E"/>
    <w:rsid w:val="001935F1"/>
    <w:rsid w:val="00193B08"/>
    <w:rsid w:val="00193F15"/>
    <w:rsid w:val="00194A59"/>
    <w:rsid w:val="00194AEF"/>
    <w:rsid w:val="00195401"/>
    <w:rsid w:val="00195607"/>
    <w:rsid w:val="00197503"/>
    <w:rsid w:val="0019759C"/>
    <w:rsid w:val="00197BAA"/>
    <w:rsid w:val="001A01C3"/>
    <w:rsid w:val="001A03F7"/>
    <w:rsid w:val="001A12E5"/>
    <w:rsid w:val="001A22A0"/>
    <w:rsid w:val="001A2362"/>
    <w:rsid w:val="001A2F4F"/>
    <w:rsid w:val="001A3A67"/>
    <w:rsid w:val="001A428A"/>
    <w:rsid w:val="001A4793"/>
    <w:rsid w:val="001A5A7B"/>
    <w:rsid w:val="001A5DB6"/>
    <w:rsid w:val="001A629E"/>
    <w:rsid w:val="001A6405"/>
    <w:rsid w:val="001A64ED"/>
    <w:rsid w:val="001A7A8A"/>
    <w:rsid w:val="001B0C4A"/>
    <w:rsid w:val="001B19D4"/>
    <w:rsid w:val="001B1A2C"/>
    <w:rsid w:val="001B21A4"/>
    <w:rsid w:val="001B23BC"/>
    <w:rsid w:val="001B460A"/>
    <w:rsid w:val="001B4A69"/>
    <w:rsid w:val="001B4D9E"/>
    <w:rsid w:val="001B55BC"/>
    <w:rsid w:val="001B561B"/>
    <w:rsid w:val="001B6271"/>
    <w:rsid w:val="001B6C3E"/>
    <w:rsid w:val="001B7AEA"/>
    <w:rsid w:val="001B7D6A"/>
    <w:rsid w:val="001B7EBF"/>
    <w:rsid w:val="001C0108"/>
    <w:rsid w:val="001C01D9"/>
    <w:rsid w:val="001C0E95"/>
    <w:rsid w:val="001C10B3"/>
    <w:rsid w:val="001C17C5"/>
    <w:rsid w:val="001C22FA"/>
    <w:rsid w:val="001C26E2"/>
    <w:rsid w:val="001C2AE6"/>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036"/>
    <w:rsid w:val="001D48A7"/>
    <w:rsid w:val="001D50CC"/>
    <w:rsid w:val="001D5783"/>
    <w:rsid w:val="001D5E29"/>
    <w:rsid w:val="001D603F"/>
    <w:rsid w:val="001D6935"/>
    <w:rsid w:val="001D7B73"/>
    <w:rsid w:val="001E0FCF"/>
    <w:rsid w:val="001E0FE2"/>
    <w:rsid w:val="001E18A2"/>
    <w:rsid w:val="001E1C52"/>
    <w:rsid w:val="001E310A"/>
    <w:rsid w:val="001E3773"/>
    <w:rsid w:val="001E3C73"/>
    <w:rsid w:val="001E4445"/>
    <w:rsid w:val="001E4BE3"/>
    <w:rsid w:val="001E4BFE"/>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06DD0"/>
    <w:rsid w:val="002104A9"/>
    <w:rsid w:val="002117E9"/>
    <w:rsid w:val="00212AEF"/>
    <w:rsid w:val="0021310B"/>
    <w:rsid w:val="00213387"/>
    <w:rsid w:val="002137FF"/>
    <w:rsid w:val="00213F4D"/>
    <w:rsid w:val="00214D24"/>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517"/>
    <w:rsid w:val="0023052D"/>
    <w:rsid w:val="00230C8E"/>
    <w:rsid w:val="00231294"/>
    <w:rsid w:val="00231368"/>
    <w:rsid w:val="00232779"/>
    <w:rsid w:val="00232917"/>
    <w:rsid w:val="002352B6"/>
    <w:rsid w:val="002355B9"/>
    <w:rsid w:val="002359A4"/>
    <w:rsid w:val="00235C86"/>
    <w:rsid w:val="002360E3"/>
    <w:rsid w:val="00236821"/>
    <w:rsid w:val="002370C7"/>
    <w:rsid w:val="0023723E"/>
    <w:rsid w:val="0024147E"/>
    <w:rsid w:val="0024161C"/>
    <w:rsid w:val="0024194D"/>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DA3"/>
    <w:rsid w:val="00254996"/>
    <w:rsid w:val="00254CD1"/>
    <w:rsid w:val="002565A8"/>
    <w:rsid w:val="00256A9E"/>
    <w:rsid w:val="00256EBD"/>
    <w:rsid w:val="00257B06"/>
    <w:rsid w:val="0026016A"/>
    <w:rsid w:val="00260419"/>
    <w:rsid w:val="00260B57"/>
    <w:rsid w:val="002616E8"/>
    <w:rsid w:val="0026187F"/>
    <w:rsid w:val="00261BAD"/>
    <w:rsid w:val="00261F56"/>
    <w:rsid w:val="00262160"/>
    <w:rsid w:val="0026238C"/>
    <w:rsid w:val="002632AF"/>
    <w:rsid w:val="0026383F"/>
    <w:rsid w:val="00264BA9"/>
    <w:rsid w:val="002652E8"/>
    <w:rsid w:val="0026597A"/>
    <w:rsid w:val="00265CFC"/>
    <w:rsid w:val="00266005"/>
    <w:rsid w:val="00266136"/>
    <w:rsid w:val="002668E4"/>
    <w:rsid w:val="00266970"/>
    <w:rsid w:val="00266A10"/>
    <w:rsid w:val="0026726D"/>
    <w:rsid w:val="00267540"/>
    <w:rsid w:val="00270087"/>
    <w:rsid w:val="00270A17"/>
    <w:rsid w:val="0027108F"/>
    <w:rsid w:val="00271E0F"/>
    <w:rsid w:val="002720BD"/>
    <w:rsid w:val="0027257F"/>
    <w:rsid w:val="00272AAC"/>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FE9"/>
    <w:rsid w:val="00281191"/>
    <w:rsid w:val="00281D19"/>
    <w:rsid w:val="00281F8F"/>
    <w:rsid w:val="00282BBE"/>
    <w:rsid w:val="002837F6"/>
    <w:rsid w:val="00284984"/>
    <w:rsid w:val="0028498C"/>
    <w:rsid w:val="00284BCD"/>
    <w:rsid w:val="00284EB4"/>
    <w:rsid w:val="0028531C"/>
    <w:rsid w:val="002855CE"/>
    <w:rsid w:val="00285AA9"/>
    <w:rsid w:val="00286130"/>
    <w:rsid w:val="002877D6"/>
    <w:rsid w:val="00287AB2"/>
    <w:rsid w:val="00290490"/>
    <w:rsid w:val="0029076A"/>
    <w:rsid w:val="00290935"/>
    <w:rsid w:val="00291F94"/>
    <w:rsid w:val="002922FC"/>
    <w:rsid w:val="00293243"/>
    <w:rsid w:val="00296373"/>
    <w:rsid w:val="002979B4"/>
    <w:rsid w:val="00297AAD"/>
    <w:rsid w:val="002A0A31"/>
    <w:rsid w:val="002A0FC5"/>
    <w:rsid w:val="002A1478"/>
    <w:rsid w:val="002A17C8"/>
    <w:rsid w:val="002A2DD7"/>
    <w:rsid w:val="002A314F"/>
    <w:rsid w:val="002A33DF"/>
    <w:rsid w:val="002A37D4"/>
    <w:rsid w:val="002A42FC"/>
    <w:rsid w:val="002A49BB"/>
    <w:rsid w:val="002A5161"/>
    <w:rsid w:val="002A5B2F"/>
    <w:rsid w:val="002A5E00"/>
    <w:rsid w:val="002A6044"/>
    <w:rsid w:val="002A6D82"/>
    <w:rsid w:val="002A6F81"/>
    <w:rsid w:val="002A707A"/>
    <w:rsid w:val="002A761D"/>
    <w:rsid w:val="002A7BC1"/>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C0052"/>
    <w:rsid w:val="002C08F9"/>
    <w:rsid w:val="002C0B27"/>
    <w:rsid w:val="002C0F51"/>
    <w:rsid w:val="002C1451"/>
    <w:rsid w:val="002C1612"/>
    <w:rsid w:val="002C20F3"/>
    <w:rsid w:val="002C4D13"/>
    <w:rsid w:val="002C4EAD"/>
    <w:rsid w:val="002C50D6"/>
    <w:rsid w:val="002C5F74"/>
    <w:rsid w:val="002C6BC2"/>
    <w:rsid w:val="002C7367"/>
    <w:rsid w:val="002C7B3F"/>
    <w:rsid w:val="002D103A"/>
    <w:rsid w:val="002D11FE"/>
    <w:rsid w:val="002D3687"/>
    <w:rsid w:val="002D36D6"/>
    <w:rsid w:val="002D3D40"/>
    <w:rsid w:val="002D4566"/>
    <w:rsid w:val="002D459E"/>
    <w:rsid w:val="002D46AA"/>
    <w:rsid w:val="002D4AAD"/>
    <w:rsid w:val="002D4D3C"/>
    <w:rsid w:val="002D4E46"/>
    <w:rsid w:val="002D5556"/>
    <w:rsid w:val="002D63F6"/>
    <w:rsid w:val="002D74BB"/>
    <w:rsid w:val="002E0582"/>
    <w:rsid w:val="002E0842"/>
    <w:rsid w:val="002E0C59"/>
    <w:rsid w:val="002E1B24"/>
    <w:rsid w:val="002E1CE1"/>
    <w:rsid w:val="002E340B"/>
    <w:rsid w:val="002E3FDC"/>
    <w:rsid w:val="002E4D95"/>
    <w:rsid w:val="002E55A9"/>
    <w:rsid w:val="002E680B"/>
    <w:rsid w:val="002E6FDE"/>
    <w:rsid w:val="002E7D45"/>
    <w:rsid w:val="002F06DC"/>
    <w:rsid w:val="002F0D5D"/>
    <w:rsid w:val="002F33B2"/>
    <w:rsid w:val="002F3ECA"/>
    <w:rsid w:val="002F460D"/>
    <w:rsid w:val="002F52FF"/>
    <w:rsid w:val="002F54EE"/>
    <w:rsid w:val="002F5654"/>
    <w:rsid w:val="002F5D55"/>
    <w:rsid w:val="002F5E19"/>
    <w:rsid w:val="002F5F8D"/>
    <w:rsid w:val="002F60F1"/>
    <w:rsid w:val="002F679F"/>
    <w:rsid w:val="0030028D"/>
    <w:rsid w:val="00300630"/>
    <w:rsid w:val="00300CC3"/>
    <w:rsid w:val="003022CD"/>
    <w:rsid w:val="003024BD"/>
    <w:rsid w:val="00302BB1"/>
    <w:rsid w:val="00303221"/>
    <w:rsid w:val="00303968"/>
    <w:rsid w:val="00303EEB"/>
    <w:rsid w:val="0030460D"/>
    <w:rsid w:val="003048B2"/>
    <w:rsid w:val="00304E5B"/>
    <w:rsid w:val="0030532B"/>
    <w:rsid w:val="00306224"/>
    <w:rsid w:val="003072FE"/>
    <w:rsid w:val="00307841"/>
    <w:rsid w:val="003102E7"/>
    <w:rsid w:val="00310470"/>
    <w:rsid w:val="00310553"/>
    <w:rsid w:val="003105D6"/>
    <w:rsid w:val="003106A8"/>
    <w:rsid w:val="00310A82"/>
    <w:rsid w:val="00310DDA"/>
    <w:rsid w:val="00310EAC"/>
    <w:rsid w:val="00311464"/>
    <w:rsid w:val="00311611"/>
    <w:rsid w:val="00311992"/>
    <w:rsid w:val="00312B2B"/>
    <w:rsid w:val="00313246"/>
    <w:rsid w:val="003139C6"/>
    <w:rsid w:val="00313F98"/>
    <w:rsid w:val="003145EB"/>
    <w:rsid w:val="00314AB4"/>
    <w:rsid w:val="003157C7"/>
    <w:rsid w:val="0031659B"/>
    <w:rsid w:val="00320AFD"/>
    <w:rsid w:val="003212ED"/>
    <w:rsid w:val="00321457"/>
    <w:rsid w:val="00321863"/>
    <w:rsid w:val="0032342A"/>
    <w:rsid w:val="00323635"/>
    <w:rsid w:val="00323A4E"/>
    <w:rsid w:val="00323DE8"/>
    <w:rsid w:val="00324037"/>
    <w:rsid w:val="00324574"/>
    <w:rsid w:val="00324DF3"/>
    <w:rsid w:val="00325479"/>
    <w:rsid w:val="00325768"/>
    <w:rsid w:val="00326403"/>
    <w:rsid w:val="00326744"/>
    <w:rsid w:val="00326D69"/>
    <w:rsid w:val="00327B60"/>
    <w:rsid w:val="00330D7C"/>
    <w:rsid w:val="00331255"/>
    <w:rsid w:val="003315CF"/>
    <w:rsid w:val="00332110"/>
    <w:rsid w:val="00332484"/>
    <w:rsid w:val="00332D62"/>
    <w:rsid w:val="00332D70"/>
    <w:rsid w:val="00333504"/>
    <w:rsid w:val="0033394E"/>
    <w:rsid w:val="00333F01"/>
    <w:rsid w:val="003340A5"/>
    <w:rsid w:val="00335032"/>
    <w:rsid w:val="00335745"/>
    <w:rsid w:val="00335BBA"/>
    <w:rsid w:val="00336242"/>
    <w:rsid w:val="003372F8"/>
    <w:rsid w:val="00337D1A"/>
    <w:rsid w:val="00337E2D"/>
    <w:rsid w:val="00337F47"/>
    <w:rsid w:val="00340DD2"/>
    <w:rsid w:val="00341BB1"/>
    <w:rsid w:val="00341F4D"/>
    <w:rsid w:val="003421E4"/>
    <w:rsid w:val="00342718"/>
    <w:rsid w:val="003427C4"/>
    <w:rsid w:val="003435B9"/>
    <w:rsid w:val="003448A6"/>
    <w:rsid w:val="003449DA"/>
    <w:rsid w:val="00345683"/>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6A9"/>
    <w:rsid w:val="00360515"/>
    <w:rsid w:val="003606B6"/>
    <w:rsid w:val="0036087C"/>
    <w:rsid w:val="00361461"/>
    <w:rsid w:val="00363101"/>
    <w:rsid w:val="003631EC"/>
    <w:rsid w:val="003639C0"/>
    <w:rsid w:val="00363C39"/>
    <w:rsid w:val="00364863"/>
    <w:rsid w:val="0036545A"/>
    <w:rsid w:val="00365916"/>
    <w:rsid w:val="00367017"/>
    <w:rsid w:val="003716E1"/>
    <w:rsid w:val="003725C6"/>
    <w:rsid w:val="0037303A"/>
    <w:rsid w:val="003730D2"/>
    <w:rsid w:val="00373807"/>
    <w:rsid w:val="00373C5C"/>
    <w:rsid w:val="00373CD7"/>
    <w:rsid w:val="003744B1"/>
    <w:rsid w:val="00374BFE"/>
    <w:rsid w:val="00375086"/>
    <w:rsid w:val="00375160"/>
    <w:rsid w:val="003754B2"/>
    <w:rsid w:val="00375F0E"/>
    <w:rsid w:val="00375FA8"/>
    <w:rsid w:val="00376C97"/>
    <w:rsid w:val="0037728A"/>
    <w:rsid w:val="00377991"/>
    <w:rsid w:val="00377A1B"/>
    <w:rsid w:val="00380239"/>
    <w:rsid w:val="003813BB"/>
    <w:rsid w:val="00381603"/>
    <w:rsid w:val="00381BF8"/>
    <w:rsid w:val="00382041"/>
    <w:rsid w:val="0038293F"/>
    <w:rsid w:val="003830ED"/>
    <w:rsid w:val="0038405A"/>
    <w:rsid w:val="00384868"/>
    <w:rsid w:val="003848B3"/>
    <w:rsid w:val="00384985"/>
    <w:rsid w:val="00385808"/>
    <w:rsid w:val="003866B9"/>
    <w:rsid w:val="00386944"/>
    <w:rsid w:val="00387778"/>
    <w:rsid w:val="00387779"/>
    <w:rsid w:val="00387876"/>
    <w:rsid w:val="003878D7"/>
    <w:rsid w:val="00387F6A"/>
    <w:rsid w:val="00390446"/>
    <w:rsid w:val="0039066A"/>
    <w:rsid w:val="003916CA"/>
    <w:rsid w:val="00392DBD"/>
    <w:rsid w:val="00393657"/>
    <w:rsid w:val="00393832"/>
    <w:rsid w:val="0039384F"/>
    <w:rsid w:val="003938F4"/>
    <w:rsid w:val="00394BA0"/>
    <w:rsid w:val="003951D5"/>
    <w:rsid w:val="003970B2"/>
    <w:rsid w:val="0039725F"/>
    <w:rsid w:val="0039758F"/>
    <w:rsid w:val="00397662"/>
    <w:rsid w:val="003A05C6"/>
    <w:rsid w:val="003A1F3E"/>
    <w:rsid w:val="003A21B9"/>
    <w:rsid w:val="003A25C5"/>
    <w:rsid w:val="003A261E"/>
    <w:rsid w:val="003A2BEB"/>
    <w:rsid w:val="003A2FB2"/>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2923"/>
    <w:rsid w:val="003B2F17"/>
    <w:rsid w:val="003B3325"/>
    <w:rsid w:val="003B367E"/>
    <w:rsid w:val="003B369F"/>
    <w:rsid w:val="003B3CA3"/>
    <w:rsid w:val="003B40E8"/>
    <w:rsid w:val="003B4796"/>
    <w:rsid w:val="003B4965"/>
    <w:rsid w:val="003B4C47"/>
    <w:rsid w:val="003B5DDF"/>
    <w:rsid w:val="003B68A0"/>
    <w:rsid w:val="003B7E4E"/>
    <w:rsid w:val="003C0056"/>
    <w:rsid w:val="003C055A"/>
    <w:rsid w:val="003C0ABD"/>
    <w:rsid w:val="003C0C41"/>
    <w:rsid w:val="003C0ED2"/>
    <w:rsid w:val="003C1385"/>
    <w:rsid w:val="003C3796"/>
    <w:rsid w:val="003C4002"/>
    <w:rsid w:val="003C4B67"/>
    <w:rsid w:val="003C5A6C"/>
    <w:rsid w:val="003C5B52"/>
    <w:rsid w:val="003C5E41"/>
    <w:rsid w:val="003C5F3C"/>
    <w:rsid w:val="003C6256"/>
    <w:rsid w:val="003C6836"/>
    <w:rsid w:val="003D0BCD"/>
    <w:rsid w:val="003D0FDD"/>
    <w:rsid w:val="003D1298"/>
    <w:rsid w:val="003D16D4"/>
    <w:rsid w:val="003D1715"/>
    <w:rsid w:val="003D1D10"/>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3577"/>
    <w:rsid w:val="003E4039"/>
    <w:rsid w:val="003E41AC"/>
    <w:rsid w:val="003E443D"/>
    <w:rsid w:val="003E5BDA"/>
    <w:rsid w:val="003E6114"/>
    <w:rsid w:val="003E6464"/>
    <w:rsid w:val="003E6829"/>
    <w:rsid w:val="003E690C"/>
    <w:rsid w:val="003E6AFD"/>
    <w:rsid w:val="003E7607"/>
    <w:rsid w:val="003E7ABB"/>
    <w:rsid w:val="003F0161"/>
    <w:rsid w:val="003F11DD"/>
    <w:rsid w:val="003F127D"/>
    <w:rsid w:val="003F20DE"/>
    <w:rsid w:val="003F3ADA"/>
    <w:rsid w:val="003F3B46"/>
    <w:rsid w:val="003F3C14"/>
    <w:rsid w:val="003F40A0"/>
    <w:rsid w:val="003F40C5"/>
    <w:rsid w:val="003F488E"/>
    <w:rsid w:val="003F4BC8"/>
    <w:rsid w:val="003F53BB"/>
    <w:rsid w:val="003F5813"/>
    <w:rsid w:val="003F614B"/>
    <w:rsid w:val="003F6152"/>
    <w:rsid w:val="003F6424"/>
    <w:rsid w:val="003F73C9"/>
    <w:rsid w:val="003F779C"/>
    <w:rsid w:val="003F7816"/>
    <w:rsid w:val="003F7C3A"/>
    <w:rsid w:val="00400473"/>
    <w:rsid w:val="00401158"/>
    <w:rsid w:val="00401223"/>
    <w:rsid w:val="004016CE"/>
    <w:rsid w:val="00401AC4"/>
    <w:rsid w:val="00402C0A"/>
    <w:rsid w:val="00402CE6"/>
    <w:rsid w:val="004035EA"/>
    <w:rsid w:val="00404027"/>
    <w:rsid w:val="00404062"/>
    <w:rsid w:val="004044A3"/>
    <w:rsid w:val="004047AB"/>
    <w:rsid w:val="0040534B"/>
    <w:rsid w:val="0040557A"/>
    <w:rsid w:val="004061B8"/>
    <w:rsid w:val="004104F9"/>
    <w:rsid w:val="004108CC"/>
    <w:rsid w:val="00410BBC"/>
    <w:rsid w:val="00410DDF"/>
    <w:rsid w:val="0041139F"/>
    <w:rsid w:val="00411A99"/>
    <w:rsid w:val="0041277F"/>
    <w:rsid w:val="00412E52"/>
    <w:rsid w:val="00413614"/>
    <w:rsid w:val="004144A4"/>
    <w:rsid w:val="00414A7B"/>
    <w:rsid w:val="00414DBC"/>
    <w:rsid w:val="004151AB"/>
    <w:rsid w:val="004158F5"/>
    <w:rsid w:val="00415B12"/>
    <w:rsid w:val="00415B75"/>
    <w:rsid w:val="0041640A"/>
    <w:rsid w:val="004166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D57"/>
    <w:rsid w:val="00452799"/>
    <w:rsid w:val="00452BEB"/>
    <w:rsid w:val="00452F7E"/>
    <w:rsid w:val="0045323B"/>
    <w:rsid w:val="00453344"/>
    <w:rsid w:val="0045392F"/>
    <w:rsid w:val="00454BA2"/>
    <w:rsid w:val="00454F06"/>
    <w:rsid w:val="00454FAA"/>
    <w:rsid w:val="004550F1"/>
    <w:rsid w:val="0045577D"/>
    <w:rsid w:val="0045668A"/>
    <w:rsid w:val="0045775D"/>
    <w:rsid w:val="00457FE4"/>
    <w:rsid w:val="00460518"/>
    <w:rsid w:val="0046176C"/>
    <w:rsid w:val="00461EAE"/>
    <w:rsid w:val="004621A2"/>
    <w:rsid w:val="00462FF5"/>
    <w:rsid w:val="004635DD"/>
    <w:rsid w:val="0046502E"/>
    <w:rsid w:val="0046586E"/>
    <w:rsid w:val="00465882"/>
    <w:rsid w:val="00465F46"/>
    <w:rsid w:val="00466900"/>
    <w:rsid w:val="00466A5E"/>
    <w:rsid w:val="004673BB"/>
    <w:rsid w:val="004673D8"/>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EE"/>
    <w:rsid w:val="00483F3C"/>
    <w:rsid w:val="00484533"/>
    <w:rsid w:val="00484654"/>
    <w:rsid w:val="00484F8B"/>
    <w:rsid w:val="0048610C"/>
    <w:rsid w:val="00486C7A"/>
    <w:rsid w:val="00486DC3"/>
    <w:rsid w:val="00487971"/>
    <w:rsid w:val="00487D33"/>
    <w:rsid w:val="00487EAE"/>
    <w:rsid w:val="0049071C"/>
    <w:rsid w:val="00490CE8"/>
    <w:rsid w:val="00490D36"/>
    <w:rsid w:val="00491038"/>
    <w:rsid w:val="00491108"/>
    <w:rsid w:val="0049240F"/>
    <w:rsid w:val="0049282C"/>
    <w:rsid w:val="00493544"/>
    <w:rsid w:val="004935BF"/>
    <w:rsid w:val="0049363C"/>
    <w:rsid w:val="00493996"/>
    <w:rsid w:val="0049407B"/>
    <w:rsid w:val="004940B6"/>
    <w:rsid w:val="004946F6"/>
    <w:rsid w:val="00494BB3"/>
    <w:rsid w:val="0049530C"/>
    <w:rsid w:val="00496164"/>
    <w:rsid w:val="0049679B"/>
    <w:rsid w:val="004977F5"/>
    <w:rsid w:val="004A04C8"/>
    <w:rsid w:val="004A0504"/>
    <w:rsid w:val="004A0BF3"/>
    <w:rsid w:val="004A2376"/>
    <w:rsid w:val="004A2793"/>
    <w:rsid w:val="004A3248"/>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8B0"/>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3C2E"/>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62B"/>
    <w:rsid w:val="004E16D1"/>
    <w:rsid w:val="004E1A4E"/>
    <w:rsid w:val="004E21D0"/>
    <w:rsid w:val="004E27E6"/>
    <w:rsid w:val="004E33F7"/>
    <w:rsid w:val="004E3925"/>
    <w:rsid w:val="004E4B3B"/>
    <w:rsid w:val="004E60C2"/>
    <w:rsid w:val="004E6D5F"/>
    <w:rsid w:val="004E71D5"/>
    <w:rsid w:val="004E78DB"/>
    <w:rsid w:val="004F08EA"/>
    <w:rsid w:val="004F09CC"/>
    <w:rsid w:val="004F0D96"/>
    <w:rsid w:val="004F141C"/>
    <w:rsid w:val="004F21C5"/>
    <w:rsid w:val="004F29EE"/>
    <w:rsid w:val="004F350A"/>
    <w:rsid w:val="004F3BB6"/>
    <w:rsid w:val="004F405A"/>
    <w:rsid w:val="004F4E9C"/>
    <w:rsid w:val="004F5903"/>
    <w:rsid w:val="004F6135"/>
    <w:rsid w:val="004F70FC"/>
    <w:rsid w:val="00500847"/>
    <w:rsid w:val="00500A37"/>
    <w:rsid w:val="0050171A"/>
    <w:rsid w:val="00502819"/>
    <w:rsid w:val="00503382"/>
    <w:rsid w:val="00503B93"/>
    <w:rsid w:val="0050468C"/>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1443"/>
    <w:rsid w:val="00521E01"/>
    <w:rsid w:val="005237D5"/>
    <w:rsid w:val="005242C2"/>
    <w:rsid w:val="005248FE"/>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2EF4"/>
    <w:rsid w:val="00533BA0"/>
    <w:rsid w:val="00534984"/>
    <w:rsid w:val="00535761"/>
    <w:rsid w:val="00536883"/>
    <w:rsid w:val="00536D3E"/>
    <w:rsid w:val="00536EE8"/>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671F"/>
    <w:rsid w:val="00546E52"/>
    <w:rsid w:val="00547716"/>
    <w:rsid w:val="005479B0"/>
    <w:rsid w:val="005500E5"/>
    <w:rsid w:val="00550206"/>
    <w:rsid w:val="005504A1"/>
    <w:rsid w:val="00551C4D"/>
    <w:rsid w:val="00551E0B"/>
    <w:rsid w:val="005521E7"/>
    <w:rsid w:val="00552A55"/>
    <w:rsid w:val="005531DC"/>
    <w:rsid w:val="0055333F"/>
    <w:rsid w:val="005536EA"/>
    <w:rsid w:val="0055453A"/>
    <w:rsid w:val="00554584"/>
    <w:rsid w:val="00554920"/>
    <w:rsid w:val="00554DFB"/>
    <w:rsid w:val="0055682B"/>
    <w:rsid w:val="00556DA4"/>
    <w:rsid w:val="005603E6"/>
    <w:rsid w:val="00560458"/>
    <w:rsid w:val="00561468"/>
    <w:rsid w:val="00562958"/>
    <w:rsid w:val="00562D45"/>
    <w:rsid w:val="00562E33"/>
    <w:rsid w:val="005635DF"/>
    <w:rsid w:val="00563BE2"/>
    <w:rsid w:val="00564571"/>
    <w:rsid w:val="00564CCC"/>
    <w:rsid w:val="00566544"/>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0F5"/>
    <w:rsid w:val="00587F0A"/>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4224"/>
    <w:rsid w:val="005B4FBF"/>
    <w:rsid w:val="005B508F"/>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520"/>
    <w:rsid w:val="005E4A3A"/>
    <w:rsid w:val="005E4B90"/>
    <w:rsid w:val="005E59E1"/>
    <w:rsid w:val="005E5F53"/>
    <w:rsid w:val="005E6655"/>
    <w:rsid w:val="005E6C56"/>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376F"/>
    <w:rsid w:val="00603AA2"/>
    <w:rsid w:val="0060424A"/>
    <w:rsid w:val="00604755"/>
    <w:rsid w:val="0060565D"/>
    <w:rsid w:val="0060724B"/>
    <w:rsid w:val="0060735C"/>
    <w:rsid w:val="006073E0"/>
    <w:rsid w:val="00607DF4"/>
    <w:rsid w:val="006103CF"/>
    <w:rsid w:val="00610F0F"/>
    <w:rsid w:val="006117CE"/>
    <w:rsid w:val="00612B26"/>
    <w:rsid w:val="0061400E"/>
    <w:rsid w:val="006146E2"/>
    <w:rsid w:val="006155EB"/>
    <w:rsid w:val="00615BFC"/>
    <w:rsid w:val="00615E91"/>
    <w:rsid w:val="00616297"/>
    <w:rsid w:val="00616893"/>
    <w:rsid w:val="00617196"/>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987"/>
    <w:rsid w:val="00626D39"/>
    <w:rsid w:val="00627550"/>
    <w:rsid w:val="0063138F"/>
    <w:rsid w:val="00631BE3"/>
    <w:rsid w:val="00631DBC"/>
    <w:rsid w:val="0063279D"/>
    <w:rsid w:val="0063289B"/>
    <w:rsid w:val="00632AD7"/>
    <w:rsid w:val="00634032"/>
    <w:rsid w:val="006347F5"/>
    <w:rsid w:val="00635DD2"/>
    <w:rsid w:val="00636A05"/>
    <w:rsid w:val="00636F88"/>
    <w:rsid w:val="006401A2"/>
    <w:rsid w:val="00640455"/>
    <w:rsid w:val="0064045A"/>
    <w:rsid w:val="00640609"/>
    <w:rsid w:val="00640C83"/>
    <w:rsid w:val="00640DC4"/>
    <w:rsid w:val="00641619"/>
    <w:rsid w:val="00641DEB"/>
    <w:rsid w:val="00642005"/>
    <w:rsid w:val="0064294B"/>
    <w:rsid w:val="006442F2"/>
    <w:rsid w:val="00644FE3"/>
    <w:rsid w:val="006452B1"/>
    <w:rsid w:val="00645904"/>
    <w:rsid w:val="00645911"/>
    <w:rsid w:val="00647127"/>
    <w:rsid w:val="00647BCA"/>
    <w:rsid w:val="006500E7"/>
    <w:rsid w:val="0065053E"/>
    <w:rsid w:val="0065065D"/>
    <w:rsid w:val="00651107"/>
    <w:rsid w:val="00652BBC"/>
    <w:rsid w:val="006538B3"/>
    <w:rsid w:val="0065499A"/>
    <w:rsid w:val="006563C6"/>
    <w:rsid w:val="00656DF6"/>
    <w:rsid w:val="0066094B"/>
    <w:rsid w:val="00660E13"/>
    <w:rsid w:val="0066129E"/>
    <w:rsid w:val="00661438"/>
    <w:rsid w:val="00662E74"/>
    <w:rsid w:val="006638C5"/>
    <w:rsid w:val="006639F1"/>
    <w:rsid w:val="00664BCB"/>
    <w:rsid w:val="00664DB0"/>
    <w:rsid w:val="0066547B"/>
    <w:rsid w:val="006659E7"/>
    <w:rsid w:val="00665AA6"/>
    <w:rsid w:val="00665F02"/>
    <w:rsid w:val="00667104"/>
    <w:rsid w:val="0066736D"/>
    <w:rsid w:val="00667A6C"/>
    <w:rsid w:val="00670045"/>
    <w:rsid w:val="006700F1"/>
    <w:rsid w:val="00670A4E"/>
    <w:rsid w:val="00670CC9"/>
    <w:rsid w:val="00671749"/>
    <w:rsid w:val="006718C6"/>
    <w:rsid w:val="006727DF"/>
    <w:rsid w:val="006733D8"/>
    <w:rsid w:val="006739F5"/>
    <w:rsid w:val="00674908"/>
    <w:rsid w:val="00674A56"/>
    <w:rsid w:val="00674CE2"/>
    <w:rsid w:val="00676413"/>
    <w:rsid w:val="006771D8"/>
    <w:rsid w:val="006803D6"/>
    <w:rsid w:val="006804B4"/>
    <w:rsid w:val="006829D0"/>
    <w:rsid w:val="006834D8"/>
    <w:rsid w:val="006837E5"/>
    <w:rsid w:val="00683818"/>
    <w:rsid w:val="00684468"/>
    <w:rsid w:val="006849C2"/>
    <w:rsid w:val="00684E8A"/>
    <w:rsid w:val="006856D2"/>
    <w:rsid w:val="00685858"/>
    <w:rsid w:val="0068585C"/>
    <w:rsid w:val="006860A7"/>
    <w:rsid w:val="00686409"/>
    <w:rsid w:val="00686FBC"/>
    <w:rsid w:val="00687EF2"/>
    <w:rsid w:val="0069023C"/>
    <w:rsid w:val="00690A98"/>
    <w:rsid w:val="00691025"/>
    <w:rsid w:val="00691517"/>
    <w:rsid w:val="00692BD3"/>
    <w:rsid w:val="0069314E"/>
    <w:rsid w:val="00693193"/>
    <w:rsid w:val="006931BB"/>
    <w:rsid w:val="006933A4"/>
    <w:rsid w:val="00693D28"/>
    <w:rsid w:val="0069434E"/>
    <w:rsid w:val="006945C3"/>
    <w:rsid w:val="006949EE"/>
    <w:rsid w:val="006961FA"/>
    <w:rsid w:val="00696A44"/>
    <w:rsid w:val="006A07C1"/>
    <w:rsid w:val="006A21DD"/>
    <w:rsid w:val="006A2EF2"/>
    <w:rsid w:val="006A4481"/>
    <w:rsid w:val="006A4B4D"/>
    <w:rsid w:val="006A6175"/>
    <w:rsid w:val="006A68F6"/>
    <w:rsid w:val="006A69FD"/>
    <w:rsid w:val="006A6C0C"/>
    <w:rsid w:val="006A7366"/>
    <w:rsid w:val="006A7494"/>
    <w:rsid w:val="006B0102"/>
    <w:rsid w:val="006B01C3"/>
    <w:rsid w:val="006B06D7"/>
    <w:rsid w:val="006B08DB"/>
    <w:rsid w:val="006B09A2"/>
    <w:rsid w:val="006B1D4B"/>
    <w:rsid w:val="006B26B9"/>
    <w:rsid w:val="006B3426"/>
    <w:rsid w:val="006B4281"/>
    <w:rsid w:val="006B4B72"/>
    <w:rsid w:val="006B4B7E"/>
    <w:rsid w:val="006B4DB8"/>
    <w:rsid w:val="006B6841"/>
    <w:rsid w:val="006B72B7"/>
    <w:rsid w:val="006B7DD4"/>
    <w:rsid w:val="006C05C6"/>
    <w:rsid w:val="006C0872"/>
    <w:rsid w:val="006C0C90"/>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716"/>
    <w:rsid w:val="006D4B45"/>
    <w:rsid w:val="006D50FC"/>
    <w:rsid w:val="006D53BB"/>
    <w:rsid w:val="006D64F6"/>
    <w:rsid w:val="006D676F"/>
    <w:rsid w:val="006D6A9F"/>
    <w:rsid w:val="006D774C"/>
    <w:rsid w:val="006D7FCF"/>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487C"/>
    <w:rsid w:val="006E5892"/>
    <w:rsid w:val="006E5ED6"/>
    <w:rsid w:val="006E660B"/>
    <w:rsid w:val="006E6CB2"/>
    <w:rsid w:val="006E756B"/>
    <w:rsid w:val="006E76CF"/>
    <w:rsid w:val="006E7AFA"/>
    <w:rsid w:val="006F07B3"/>
    <w:rsid w:val="006F0C29"/>
    <w:rsid w:val="006F0E82"/>
    <w:rsid w:val="006F2399"/>
    <w:rsid w:val="006F24D9"/>
    <w:rsid w:val="006F266B"/>
    <w:rsid w:val="006F34D0"/>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64D"/>
    <w:rsid w:val="007068B9"/>
    <w:rsid w:val="00707667"/>
    <w:rsid w:val="007078EC"/>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3A0A"/>
    <w:rsid w:val="00724177"/>
    <w:rsid w:val="0072423C"/>
    <w:rsid w:val="007247B4"/>
    <w:rsid w:val="00724DC5"/>
    <w:rsid w:val="007251C1"/>
    <w:rsid w:val="00725A8C"/>
    <w:rsid w:val="0072605C"/>
    <w:rsid w:val="007267B7"/>
    <w:rsid w:val="007269F3"/>
    <w:rsid w:val="00727CFC"/>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8F3"/>
    <w:rsid w:val="00761BF4"/>
    <w:rsid w:val="00763975"/>
    <w:rsid w:val="007646BE"/>
    <w:rsid w:val="00764ED2"/>
    <w:rsid w:val="00765E42"/>
    <w:rsid w:val="00766300"/>
    <w:rsid w:val="0076716A"/>
    <w:rsid w:val="00770082"/>
    <w:rsid w:val="007700A6"/>
    <w:rsid w:val="0077087E"/>
    <w:rsid w:val="007712DE"/>
    <w:rsid w:val="0077143B"/>
    <w:rsid w:val="007715E9"/>
    <w:rsid w:val="00771615"/>
    <w:rsid w:val="00771626"/>
    <w:rsid w:val="00771B41"/>
    <w:rsid w:val="00773AFB"/>
    <w:rsid w:val="00774066"/>
    <w:rsid w:val="007742C0"/>
    <w:rsid w:val="00775088"/>
    <w:rsid w:val="007752E2"/>
    <w:rsid w:val="0077573A"/>
    <w:rsid w:val="007764A1"/>
    <w:rsid w:val="00776BB0"/>
    <w:rsid w:val="00777013"/>
    <w:rsid w:val="00777665"/>
    <w:rsid w:val="00777A2E"/>
    <w:rsid w:val="00777A8D"/>
    <w:rsid w:val="00780825"/>
    <w:rsid w:val="00780BB0"/>
    <w:rsid w:val="0078130F"/>
    <w:rsid w:val="0078346F"/>
    <w:rsid w:val="007836E9"/>
    <w:rsid w:val="007851FE"/>
    <w:rsid w:val="007853C9"/>
    <w:rsid w:val="00785692"/>
    <w:rsid w:val="00785FA7"/>
    <w:rsid w:val="0078612A"/>
    <w:rsid w:val="00786E59"/>
    <w:rsid w:val="00787EF2"/>
    <w:rsid w:val="00790513"/>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A0511"/>
    <w:rsid w:val="007A0B7D"/>
    <w:rsid w:val="007A10F0"/>
    <w:rsid w:val="007A2043"/>
    <w:rsid w:val="007A231D"/>
    <w:rsid w:val="007A25A9"/>
    <w:rsid w:val="007A3CEA"/>
    <w:rsid w:val="007A4D88"/>
    <w:rsid w:val="007A524E"/>
    <w:rsid w:val="007A5491"/>
    <w:rsid w:val="007A564C"/>
    <w:rsid w:val="007A5A09"/>
    <w:rsid w:val="007A65EE"/>
    <w:rsid w:val="007A66EA"/>
    <w:rsid w:val="007A694C"/>
    <w:rsid w:val="007A6A61"/>
    <w:rsid w:val="007A6E81"/>
    <w:rsid w:val="007A70D3"/>
    <w:rsid w:val="007A7FE5"/>
    <w:rsid w:val="007B1E16"/>
    <w:rsid w:val="007B3177"/>
    <w:rsid w:val="007B32EF"/>
    <w:rsid w:val="007B3E32"/>
    <w:rsid w:val="007B45A6"/>
    <w:rsid w:val="007B45C9"/>
    <w:rsid w:val="007B4FAC"/>
    <w:rsid w:val="007B50C4"/>
    <w:rsid w:val="007B5546"/>
    <w:rsid w:val="007B6A34"/>
    <w:rsid w:val="007B7A08"/>
    <w:rsid w:val="007C0B9D"/>
    <w:rsid w:val="007C0C47"/>
    <w:rsid w:val="007C0D05"/>
    <w:rsid w:val="007C122B"/>
    <w:rsid w:val="007C19EC"/>
    <w:rsid w:val="007C1D54"/>
    <w:rsid w:val="007C27EB"/>
    <w:rsid w:val="007C404F"/>
    <w:rsid w:val="007C4EAA"/>
    <w:rsid w:val="007C542C"/>
    <w:rsid w:val="007C5E95"/>
    <w:rsid w:val="007C6522"/>
    <w:rsid w:val="007C6934"/>
    <w:rsid w:val="007C6B61"/>
    <w:rsid w:val="007C6C42"/>
    <w:rsid w:val="007C7763"/>
    <w:rsid w:val="007C7939"/>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66BF"/>
    <w:rsid w:val="007E6957"/>
    <w:rsid w:val="007E6F13"/>
    <w:rsid w:val="007E7028"/>
    <w:rsid w:val="007F0536"/>
    <w:rsid w:val="007F0C96"/>
    <w:rsid w:val="007F16FE"/>
    <w:rsid w:val="007F187A"/>
    <w:rsid w:val="007F1DA5"/>
    <w:rsid w:val="007F22D1"/>
    <w:rsid w:val="007F278E"/>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2A04"/>
    <w:rsid w:val="00813023"/>
    <w:rsid w:val="0081374B"/>
    <w:rsid w:val="00813A74"/>
    <w:rsid w:val="00814470"/>
    <w:rsid w:val="00814707"/>
    <w:rsid w:val="00814C19"/>
    <w:rsid w:val="00814D87"/>
    <w:rsid w:val="00814FD9"/>
    <w:rsid w:val="008157B2"/>
    <w:rsid w:val="00815C52"/>
    <w:rsid w:val="00815F53"/>
    <w:rsid w:val="00815F57"/>
    <w:rsid w:val="008166BE"/>
    <w:rsid w:val="00816E4B"/>
    <w:rsid w:val="008173A6"/>
    <w:rsid w:val="00817D67"/>
    <w:rsid w:val="00820BAE"/>
    <w:rsid w:val="00820C81"/>
    <w:rsid w:val="00821565"/>
    <w:rsid w:val="008218D8"/>
    <w:rsid w:val="00822162"/>
    <w:rsid w:val="00822941"/>
    <w:rsid w:val="00822A22"/>
    <w:rsid w:val="0082304B"/>
    <w:rsid w:val="008235ED"/>
    <w:rsid w:val="00823ABA"/>
    <w:rsid w:val="00823C1F"/>
    <w:rsid w:val="00824945"/>
    <w:rsid w:val="00824FF1"/>
    <w:rsid w:val="00824FF8"/>
    <w:rsid w:val="00825072"/>
    <w:rsid w:val="008256F4"/>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35D7"/>
    <w:rsid w:val="00843C67"/>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855"/>
    <w:rsid w:val="0086199C"/>
    <w:rsid w:val="00862532"/>
    <w:rsid w:val="008629EA"/>
    <w:rsid w:val="00864C18"/>
    <w:rsid w:val="008652B3"/>
    <w:rsid w:val="0086571F"/>
    <w:rsid w:val="00865826"/>
    <w:rsid w:val="00865E60"/>
    <w:rsid w:val="00865FB6"/>
    <w:rsid w:val="008662FB"/>
    <w:rsid w:val="008663B3"/>
    <w:rsid w:val="00866ADC"/>
    <w:rsid w:val="00867C74"/>
    <w:rsid w:val="00870940"/>
    <w:rsid w:val="00871D77"/>
    <w:rsid w:val="00871F51"/>
    <w:rsid w:val="008729C4"/>
    <w:rsid w:val="00872D08"/>
    <w:rsid w:val="00874165"/>
    <w:rsid w:val="008746F4"/>
    <w:rsid w:val="008753FB"/>
    <w:rsid w:val="0087587A"/>
    <w:rsid w:val="008759CF"/>
    <w:rsid w:val="00875BE2"/>
    <w:rsid w:val="00876DA4"/>
    <w:rsid w:val="008817EE"/>
    <w:rsid w:val="00881B7F"/>
    <w:rsid w:val="00881DBB"/>
    <w:rsid w:val="008825FB"/>
    <w:rsid w:val="00884359"/>
    <w:rsid w:val="0088457F"/>
    <w:rsid w:val="00884A1C"/>
    <w:rsid w:val="00885025"/>
    <w:rsid w:val="008852B1"/>
    <w:rsid w:val="008857C1"/>
    <w:rsid w:val="008858A8"/>
    <w:rsid w:val="00885C93"/>
    <w:rsid w:val="00886128"/>
    <w:rsid w:val="0088666B"/>
    <w:rsid w:val="00886BAB"/>
    <w:rsid w:val="0088718A"/>
    <w:rsid w:val="008873B7"/>
    <w:rsid w:val="00887FF2"/>
    <w:rsid w:val="00890628"/>
    <w:rsid w:val="00890AE6"/>
    <w:rsid w:val="00892663"/>
    <w:rsid w:val="00893B50"/>
    <w:rsid w:val="00894AF8"/>
    <w:rsid w:val="00894C9A"/>
    <w:rsid w:val="00894E68"/>
    <w:rsid w:val="00895653"/>
    <w:rsid w:val="00895885"/>
    <w:rsid w:val="00895BDF"/>
    <w:rsid w:val="00895C04"/>
    <w:rsid w:val="00895FD1"/>
    <w:rsid w:val="00896648"/>
    <w:rsid w:val="0089731E"/>
    <w:rsid w:val="0089794F"/>
    <w:rsid w:val="008A0020"/>
    <w:rsid w:val="008A003E"/>
    <w:rsid w:val="008A0545"/>
    <w:rsid w:val="008A06F8"/>
    <w:rsid w:val="008A1AA1"/>
    <w:rsid w:val="008A2125"/>
    <w:rsid w:val="008A2285"/>
    <w:rsid w:val="008A298C"/>
    <w:rsid w:val="008A2EB4"/>
    <w:rsid w:val="008A2FE7"/>
    <w:rsid w:val="008A3126"/>
    <w:rsid w:val="008A3154"/>
    <w:rsid w:val="008A48AA"/>
    <w:rsid w:val="008A4B9B"/>
    <w:rsid w:val="008A674B"/>
    <w:rsid w:val="008A7115"/>
    <w:rsid w:val="008A760F"/>
    <w:rsid w:val="008B0269"/>
    <w:rsid w:val="008B04A2"/>
    <w:rsid w:val="008B15BF"/>
    <w:rsid w:val="008B15E2"/>
    <w:rsid w:val="008B1655"/>
    <w:rsid w:val="008B1B75"/>
    <w:rsid w:val="008B2610"/>
    <w:rsid w:val="008B32F6"/>
    <w:rsid w:val="008B3590"/>
    <w:rsid w:val="008B3C23"/>
    <w:rsid w:val="008B4270"/>
    <w:rsid w:val="008B4ED5"/>
    <w:rsid w:val="008B6B7D"/>
    <w:rsid w:val="008B6CAA"/>
    <w:rsid w:val="008B6DFF"/>
    <w:rsid w:val="008B6E5B"/>
    <w:rsid w:val="008B7416"/>
    <w:rsid w:val="008B74D7"/>
    <w:rsid w:val="008B79FA"/>
    <w:rsid w:val="008B7B22"/>
    <w:rsid w:val="008B7EEC"/>
    <w:rsid w:val="008C073C"/>
    <w:rsid w:val="008C10F7"/>
    <w:rsid w:val="008C17F3"/>
    <w:rsid w:val="008C1A59"/>
    <w:rsid w:val="008C27BF"/>
    <w:rsid w:val="008C3092"/>
    <w:rsid w:val="008C3294"/>
    <w:rsid w:val="008C42A2"/>
    <w:rsid w:val="008C47D5"/>
    <w:rsid w:val="008C4D98"/>
    <w:rsid w:val="008C5AB3"/>
    <w:rsid w:val="008C61EC"/>
    <w:rsid w:val="008C6475"/>
    <w:rsid w:val="008C700B"/>
    <w:rsid w:val="008C7E96"/>
    <w:rsid w:val="008D00C3"/>
    <w:rsid w:val="008D0708"/>
    <w:rsid w:val="008D0CB2"/>
    <w:rsid w:val="008D1DB3"/>
    <w:rsid w:val="008D1F91"/>
    <w:rsid w:val="008D2E58"/>
    <w:rsid w:val="008D3138"/>
    <w:rsid w:val="008D31ED"/>
    <w:rsid w:val="008D4254"/>
    <w:rsid w:val="008D4B3A"/>
    <w:rsid w:val="008D5114"/>
    <w:rsid w:val="008D51D5"/>
    <w:rsid w:val="008D5C1D"/>
    <w:rsid w:val="008D5E1E"/>
    <w:rsid w:val="008D6142"/>
    <w:rsid w:val="008D645C"/>
    <w:rsid w:val="008D68AB"/>
    <w:rsid w:val="008D6F41"/>
    <w:rsid w:val="008D7BCA"/>
    <w:rsid w:val="008D7EF7"/>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10F7"/>
    <w:rsid w:val="008F2B6A"/>
    <w:rsid w:val="008F2E9E"/>
    <w:rsid w:val="008F2F52"/>
    <w:rsid w:val="008F3479"/>
    <w:rsid w:val="008F3C70"/>
    <w:rsid w:val="008F3D00"/>
    <w:rsid w:val="008F42FB"/>
    <w:rsid w:val="008F4C4A"/>
    <w:rsid w:val="008F4D59"/>
    <w:rsid w:val="008F5070"/>
    <w:rsid w:val="008F602A"/>
    <w:rsid w:val="008F6F42"/>
    <w:rsid w:val="008F727F"/>
    <w:rsid w:val="008F76DF"/>
    <w:rsid w:val="008F76EE"/>
    <w:rsid w:val="008F7ECC"/>
    <w:rsid w:val="00900325"/>
    <w:rsid w:val="00900403"/>
    <w:rsid w:val="00900652"/>
    <w:rsid w:val="00900D40"/>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512B"/>
    <w:rsid w:val="00916D99"/>
    <w:rsid w:val="0091713F"/>
    <w:rsid w:val="009178B2"/>
    <w:rsid w:val="009205BC"/>
    <w:rsid w:val="009205D7"/>
    <w:rsid w:val="0092083E"/>
    <w:rsid w:val="0092093B"/>
    <w:rsid w:val="00920C00"/>
    <w:rsid w:val="00921F21"/>
    <w:rsid w:val="009223F6"/>
    <w:rsid w:val="00922D9D"/>
    <w:rsid w:val="00923A9C"/>
    <w:rsid w:val="00924642"/>
    <w:rsid w:val="00924892"/>
    <w:rsid w:val="00924F29"/>
    <w:rsid w:val="009251EC"/>
    <w:rsid w:val="009252C5"/>
    <w:rsid w:val="00925646"/>
    <w:rsid w:val="00925660"/>
    <w:rsid w:val="00925B6D"/>
    <w:rsid w:val="00925E34"/>
    <w:rsid w:val="00925FB0"/>
    <w:rsid w:val="009279BD"/>
    <w:rsid w:val="0093029C"/>
    <w:rsid w:val="009308BD"/>
    <w:rsid w:val="00931946"/>
    <w:rsid w:val="009320CF"/>
    <w:rsid w:val="0093258B"/>
    <w:rsid w:val="00933439"/>
    <w:rsid w:val="00933BC5"/>
    <w:rsid w:val="009352B1"/>
    <w:rsid w:val="00935A79"/>
    <w:rsid w:val="009364A2"/>
    <w:rsid w:val="00936B21"/>
    <w:rsid w:val="00940BBF"/>
    <w:rsid w:val="00940ED3"/>
    <w:rsid w:val="0094238A"/>
    <w:rsid w:val="009423A6"/>
    <w:rsid w:val="0094267E"/>
    <w:rsid w:val="009426E7"/>
    <w:rsid w:val="009435E3"/>
    <w:rsid w:val="00944708"/>
    <w:rsid w:val="00944A92"/>
    <w:rsid w:val="00944FFE"/>
    <w:rsid w:val="00945095"/>
    <w:rsid w:val="00945646"/>
    <w:rsid w:val="00945701"/>
    <w:rsid w:val="00945E87"/>
    <w:rsid w:val="00945F38"/>
    <w:rsid w:val="00946336"/>
    <w:rsid w:val="0094691D"/>
    <w:rsid w:val="00946C30"/>
    <w:rsid w:val="0094733C"/>
    <w:rsid w:val="00950556"/>
    <w:rsid w:val="00950A2E"/>
    <w:rsid w:val="00952847"/>
    <w:rsid w:val="00953342"/>
    <w:rsid w:val="00953965"/>
    <w:rsid w:val="00955289"/>
    <w:rsid w:val="0095540A"/>
    <w:rsid w:val="00955D2F"/>
    <w:rsid w:val="00955D31"/>
    <w:rsid w:val="00955E5B"/>
    <w:rsid w:val="0095626F"/>
    <w:rsid w:val="0096094D"/>
    <w:rsid w:val="00960A3A"/>
    <w:rsid w:val="00960ADD"/>
    <w:rsid w:val="00960B5A"/>
    <w:rsid w:val="0096123A"/>
    <w:rsid w:val="009619C6"/>
    <w:rsid w:val="009623C2"/>
    <w:rsid w:val="00963985"/>
    <w:rsid w:val="00963E90"/>
    <w:rsid w:val="0096431B"/>
    <w:rsid w:val="009644F1"/>
    <w:rsid w:val="0096469B"/>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4C5B"/>
    <w:rsid w:val="00984FD1"/>
    <w:rsid w:val="009855C7"/>
    <w:rsid w:val="00985F8E"/>
    <w:rsid w:val="0098678E"/>
    <w:rsid w:val="0098683E"/>
    <w:rsid w:val="00986AD5"/>
    <w:rsid w:val="00986ED5"/>
    <w:rsid w:val="00987D53"/>
    <w:rsid w:val="00990116"/>
    <w:rsid w:val="00991585"/>
    <w:rsid w:val="009919CB"/>
    <w:rsid w:val="00992038"/>
    <w:rsid w:val="00992F90"/>
    <w:rsid w:val="009933F9"/>
    <w:rsid w:val="00993966"/>
    <w:rsid w:val="00993C9C"/>
    <w:rsid w:val="009945ED"/>
    <w:rsid w:val="00994AB7"/>
    <w:rsid w:val="009959A2"/>
    <w:rsid w:val="00996963"/>
    <w:rsid w:val="00996B75"/>
    <w:rsid w:val="009972C5"/>
    <w:rsid w:val="00997871"/>
    <w:rsid w:val="00997914"/>
    <w:rsid w:val="009A0494"/>
    <w:rsid w:val="009A0A31"/>
    <w:rsid w:val="009A0A57"/>
    <w:rsid w:val="009A20F0"/>
    <w:rsid w:val="009A2122"/>
    <w:rsid w:val="009A2902"/>
    <w:rsid w:val="009A34F7"/>
    <w:rsid w:val="009A379F"/>
    <w:rsid w:val="009A457F"/>
    <w:rsid w:val="009A468D"/>
    <w:rsid w:val="009A48DA"/>
    <w:rsid w:val="009A48E4"/>
    <w:rsid w:val="009A6394"/>
    <w:rsid w:val="009A67E3"/>
    <w:rsid w:val="009A6DC5"/>
    <w:rsid w:val="009A7B71"/>
    <w:rsid w:val="009A7E01"/>
    <w:rsid w:val="009B05B3"/>
    <w:rsid w:val="009B0C69"/>
    <w:rsid w:val="009B16B0"/>
    <w:rsid w:val="009B19AF"/>
    <w:rsid w:val="009B296D"/>
    <w:rsid w:val="009B3AE9"/>
    <w:rsid w:val="009B3B63"/>
    <w:rsid w:val="009B4C2A"/>
    <w:rsid w:val="009B4ED4"/>
    <w:rsid w:val="009B56F5"/>
    <w:rsid w:val="009B5DCB"/>
    <w:rsid w:val="009B6249"/>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EB4"/>
    <w:rsid w:val="009D1F15"/>
    <w:rsid w:val="009D284A"/>
    <w:rsid w:val="009D34AF"/>
    <w:rsid w:val="009D3558"/>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090"/>
    <w:rsid w:val="009E6337"/>
    <w:rsid w:val="009E6996"/>
    <w:rsid w:val="009E7202"/>
    <w:rsid w:val="009E7583"/>
    <w:rsid w:val="009F02B9"/>
    <w:rsid w:val="009F0450"/>
    <w:rsid w:val="009F04E3"/>
    <w:rsid w:val="009F0B62"/>
    <w:rsid w:val="009F1157"/>
    <w:rsid w:val="009F13DC"/>
    <w:rsid w:val="009F2C7E"/>
    <w:rsid w:val="009F3728"/>
    <w:rsid w:val="009F39FC"/>
    <w:rsid w:val="009F4893"/>
    <w:rsid w:val="009F55F5"/>
    <w:rsid w:val="009F5C0B"/>
    <w:rsid w:val="009F601E"/>
    <w:rsid w:val="009F6999"/>
    <w:rsid w:val="009F6E6F"/>
    <w:rsid w:val="00A009EB"/>
    <w:rsid w:val="00A00D46"/>
    <w:rsid w:val="00A017EB"/>
    <w:rsid w:val="00A02DF1"/>
    <w:rsid w:val="00A02E12"/>
    <w:rsid w:val="00A034A9"/>
    <w:rsid w:val="00A0351F"/>
    <w:rsid w:val="00A03549"/>
    <w:rsid w:val="00A048E7"/>
    <w:rsid w:val="00A04A6E"/>
    <w:rsid w:val="00A04B29"/>
    <w:rsid w:val="00A051F2"/>
    <w:rsid w:val="00A055CC"/>
    <w:rsid w:val="00A05C0B"/>
    <w:rsid w:val="00A05FFB"/>
    <w:rsid w:val="00A06054"/>
    <w:rsid w:val="00A060A2"/>
    <w:rsid w:val="00A0643C"/>
    <w:rsid w:val="00A076BE"/>
    <w:rsid w:val="00A07C7C"/>
    <w:rsid w:val="00A108B8"/>
    <w:rsid w:val="00A10CD4"/>
    <w:rsid w:val="00A11027"/>
    <w:rsid w:val="00A11279"/>
    <w:rsid w:val="00A11F41"/>
    <w:rsid w:val="00A133E2"/>
    <w:rsid w:val="00A13727"/>
    <w:rsid w:val="00A13CB2"/>
    <w:rsid w:val="00A14CB5"/>
    <w:rsid w:val="00A17341"/>
    <w:rsid w:val="00A17B7B"/>
    <w:rsid w:val="00A17E12"/>
    <w:rsid w:val="00A22165"/>
    <w:rsid w:val="00A224B6"/>
    <w:rsid w:val="00A237A4"/>
    <w:rsid w:val="00A242EC"/>
    <w:rsid w:val="00A24791"/>
    <w:rsid w:val="00A24E00"/>
    <w:rsid w:val="00A25EE9"/>
    <w:rsid w:val="00A26A3B"/>
    <w:rsid w:val="00A27C5A"/>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B4F"/>
    <w:rsid w:val="00A45142"/>
    <w:rsid w:val="00A46620"/>
    <w:rsid w:val="00A4707F"/>
    <w:rsid w:val="00A47BBF"/>
    <w:rsid w:val="00A51091"/>
    <w:rsid w:val="00A5158B"/>
    <w:rsid w:val="00A51978"/>
    <w:rsid w:val="00A51E91"/>
    <w:rsid w:val="00A52A72"/>
    <w:rsid w:val="00A52AF1"/>
    <w:rsid w:val="00A534F9"/>
    <w:rsid w:val="00A535F0"/>
    <w:rsid w:val="00A53C1E"/>
    <w:rsid w:val="00A53C57"/>
    <w:rsid w:val="00A55890"/>
    <w:rsid w:val="00A55A36"/>
    <w:rsid w:val="00A6031F"/>
    <w:rsid w:val="00A603CE"/>
    <w:rsid w:val="00A621EA"/>
    <w:rsid w:val="00A62B35"/>
    <w:rsid w:val="00A63781"/>
    <w:rsid w:val="00A63B5B"/>
    <w:rsid w:val="00A6439B"/>
    <w:rsid w:val="00A64532"/>
    <w:rsid w:val="00A64F08"/>
    <w:rsid w:val="00A65079"/>
    <w:rsid w:val="00A658CC"/>
    <w:rsid w:val="00A66546"/>
    <w:rsid w:val="00A6698D"/>
    <w:rsid w:val="00A66D6C"/>
    <w:rsid w:val="00A67D60"/>
    <w:rsid w:val="00A7013E"/>
    <w:rsid w:val="00A702E8"/>
    <w:rsid w:val="00A71753"/>
    <w:rsid w:val="00A7329A"/>
    <w:rsid w:val="00A733AC"/>
    <w:rsid w:val="00A73656"/>
    <w:rsid w:val="00A73B6E"/>
    <w:rsid w:val="00A74189"/>
    <w:rsid w:val="00A7497F"/>
    <w:rsid w:val="00A75536"/>
    <w:rsid w:val="00A755B3"/>
    <w:rsid w:val="00A75B93"/>
    <w:rsid w:val="00A76007"/>
    <w:rsid w:val="00A76962"/>
    <w:rsid w:val="00A7733D"/>
    <w:rsid w:val="00A777A5"/>
    <w:rsid w:val="00A77EB6"/>
    <w:rsid w:val="00A80096"/>
    <w:rsid w:val="00A80368"/>
    <w:rsid w:val="00A80E9C"/>
    <w:rsid w:val="00A8158E"/>
    <w:rsid w:val="00A83FFD"/>
    <w:rsid w:val="00A84D20"/>
    <w:rsid w:val="00A8605E"/>
    <w:rsid w:val="00A86680"/>
    <w:rsid w:val="00A86788"/>
    <w:rsid w:val="00A870E5"/>
    <w:rsid w:val="00A873DD"/>
    <w:rsid w:val="00A87563"/>
    <w:rsid w:val="00A90071"/>
    <w:rsid w:val="00A900B3"/>
    <w:rsid w:val="00A907D2"/>
    <w:rsid w:val="00A9093C"/>
    <w:rsid w:val="00A916FF"/>
    <w:rsid w:val="00A9229A"/>
    <w:rsid w:val="00A93003"/>
    <w:rsid w:val="00A93447"/>
    <w:rsid w:val="00A94D72"/>
    <w:rsid w:val="00A9517C"/>
    <w:rsid w:val="00A95872"/>
    <w:rsid w:val="00A9655C"/>
    <w:rsid w:val="00A96632"/>
    <w:rsid w:val="00A96B48"/>
    <w:rsid w:val="00A97DF7"/>
    <w:rsid w:val="00AA0069"/>
    <w:rsid w:val="00AA04D7"/>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5977"/>
    <w:rsid w:val="00AB64AD"/>
    <w:rsid w:val="00AB6FC3"/>
    <w:rsid w:val="00AB764E"/>
    <w:rsid w:val="00AB790A"/>
    <w:rsid w:val="00AC05FA"/>
    <w:rsid w:val="00AC1124"/>
    <w:rsid w:val="00AC1D54"/>
    <w:rsid w:val="00AC215F"/>
    <w:rsid w:val="00AC2167"/>
    <w:rsid w:val="00AC258C"/>
    <w:rsid w:val="00AC349C"/>
    <w:rsid w:val="00AC364D"/>
    <w:rsid w:val="00AC376B"/>
    <w:rsid w:val="00AC4232"/>
    <w:rsid w:val="00AC4322"/>
    <w:rsid w:val="00AC67E0"/>
    <w:rsid w:val="00AC6EBE"/>
    <w:rsid w:val="00AC717D"/>
    <w:rsid w:val="00AC7944"/>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1197"/>
    <w:rsid w:val="00AE1B6D"/>
    <w:rsid w:val="00AE1EF2"/>
    <w:rsid w:val="00AE251C"/>
    <w:rsid w:val="00AE27EF"/>
    <w:rsid w:val="00AE2C99"/>
    <w:rsid w:val="00AE2CC6"/>
    <w:rsid w:val="00AE335C"/>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F0685"/>
    <w:rsid w:val="00AF1145"/>
    <w:rsid w:val="00AF1216"/>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E95"/>
    <w:rsid w:val="00B11000"/>
    <w:rsid w:val="00B11AA3"/>
    <w:rsid w:val="00B12D02"/>
    <w:rsid w:val="00B12DAD"/>
    <w:rsid w:val="00B13A24"/>
    <w:rsid w:val="00B142D5"/>
    <w:rsid w:val="00B1584F"/>
    <w:rsid w:val="00B15AA7"/>
    <w:rsid w:val="00B15C8E"/>
    <w:rsid w:val="00B164B4"/>
    <w:rsid w:val="00B1692C"/>
    <w:rsid w:val="00B20608"/>
    <w:rsid w:val="00B21898"/>
    <w:rsid w:val="00B219DC"/>
    <w:rsid w:val="00B236A1"/>
    <w:rsid w:val="00B23738"/>
    <w:rsid w:val="00B23D73"/>
    <w:rsid w:val="00B23E11"/>
    <w:rsid w:val="00B24B0F"/>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3F9C"/>
    <w:rsid w:val="00B463A3"/>
    <w:rsid w:val="00B46752"/>
    <w:rsid w:val="00B476F0"/>
    <w:rsid w:val="00B478CB"/>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343F"/>
    <w:rsid w:val="00B63C92"/>
    <w:rsid w:val="00B63FC9"/>
    <w:rsid w:val="00B644FA"/>
    <w:rsid w:val="00B64825"/>
    <w:rsid w:val="00B64BAC"/>
    <w:rsid w:val="00B65013"/>
    <w:rsid w:val="00B659EB"/>
    <w:rsid w:val="00B6686B"/>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CFF"/>
    <w:rsid w:val="00B84359"/>
    <w:rsid w:val="00B84429"/>
    <w:rsid w:val="00B84875"/>
    <w:rsid w:val="00B84AD9"/>
    <w:rsid w:val="00B84AFF"/>
    <w:rsid w:val="00B84C46"/>
    <w:rsid w:val="00B8572F"/>
    <w:rsid w:val="00B8631A"/>
    <w:rsid w:val="00B8632D"/>
    <w:rsid w:val="00B877DE"/>
    <w:rsid w:val="00B87A26"/>
    <w:rsid w:val="00B87B22"/>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100"/>
    <w:rsid w:val="00B96890"/>
    <w:rsid w:val="00B96C8F"/>
    <w:rsid w:val="00B96CDA"/>
    <w:rsid w:val="00B97988"/>
    <w:rsid w:val="00B97DC0"/>
    <w:rsid w:val="00B97EA5"/>
    <w:rsid w:val="00BA0CF9"/>
    <w:rsid w:val="00BA2264"/>
    <w:rsid w:val="00BA2B14"/>
    <w:rsid w:val="00BA3690"/>
    <w:rsid w:val="00BA3ECF"/>
    <w:rsid w:val="00BA4330"/>
    <w:rsid w:val="00BA4A0A"/>
    <w:rsid w:val="00BA4EC3"/>
    <w:rsid w:val="00BA5ABE"/>
    <w:rsid w:val="00BA6BAE"/>
    <w:rsid w:val="00BB0677"/>
    <w:rsid w:val="00BB092B"/>
    <w:rsid w:val="00BB0C70"/>
    <w:rsid w:val="00BB0F66"/>
    <w:rsid w:val="00BB128B"/>
    <w:rsid w:val="00BB1566"/>
    <w:rsid w:val="00BB1C79"/>
    <w:rsid w:val="00BB22B6"/>
    <w:rsid w:val="00BB2763"/>
    <w:rsid w:val="00BB346B"/>
    <w:rsid w:val="00BB353F"/>
    <w:rsid w:val="00BB3731"/>
    <w:rsid w:val="00BB3F62"/>
    <w:rsid w:val="00BB434B"/>
    <w:rsid w:val="00BB46B9"/>
    <w:rsid w:val="00BB4E15"/>
    <w:rsid w:val="00BB5344"/>
    <w:rsid w:val="00BB56CB"/>
    <w:rsid w:val="00BB6410"/>
    <w:rsid w:val="00BB705A"/>
    <w:rsid w:val="00BC030D"/>
    <w:rsid w:val="00BC07F2"/>
    <w:rsid w:val="00BC0828"/>
    <w:rsid w:val="00BC08AE"/>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608D"/>
    <w:rsid w:val="00BD661E"/>
    <w:rsid w:val="00BD6705"/>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6AE0"/>
    <w:rsid w:val="00BE7792"/>
    <w:rsid w:val="00BF0FE1"/>
    <w:rsid w:val="00BF175E"/>
    <w:rsid w:val="00BF29A5"/>
    <w:rsid w:val="00BF2A5A"/>
    <w:rsid w:val="00BF300C"/>
    <w:rsid w:val="00BF3AFE"/>
    <w:rsid w:val="00BF4614"/>
    <w:rsid w:val="00BF488C"/>
    <w:rsid w:val="00BF4915"/>
    <w:rsid w:val="00BF4D98"/>
    <w:rsid w:val="00BF6274"/>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50B"/>
    <w:rsid w:val="00C11E81"/>
    <w:rsid w:val="00C12A71"/>
    <w:rsid w:val="00C137F5"/>
    <w:rsid w:val="00C13845"/>
    <w:rsid w:val="00C13926"/>
    <w:rsid w:val="00C156B9"/>
    <w:rsid w:val="00C170A8"/>
    <w:rsid w:val="00C17B1D"/>
    <w:rsid w:val="00C20446"/>
    <w:rsid w:val="00C204AF"/>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3EE"/>
    <w:rsid w:val="00C25B89"/>
    <w:rsid w:val="00C25EDF"/>
    <w:rsid w:val="00C261F2"/>
    <w:rsid w:val="00C2653E"/>
    <w:rsid w:val="00C2692D"/>
    <w:rsid w:val="00C26F03"/>
    <w:rsid w:val="00C27189"/>
    <w:rsid w:val="00C27561"/>
    <w:rsid w:val="00C277EB"/>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717"/>
    <w:rsid w:val="00C42C43"/>
    <w:rsid w:val="00C42C52"/>
    <w:rsid w:val="00C432DD"/>
    <w:rsid w:val="00C43C62"/>
    <w:rsid w:val="00C45189"/>
    <w:rsid w:val="00C4562B"/>
    <w:rsid w:val="00C51B8B"/>
    <w:rsid w:val="00C51C0C"/>
    <w:rsid w:val="00C52BEB"/>
    <w:rsid w:val="00C53304"/>
    <w:rsid w:val="00C535C3"/>
    <w:rsid w:val="00C53B0B"/>
    <w:rsid w:val="00C53DFF"/>
    <w:rsid w:val="00C5486C"/>
    <w:rsid w:val="00C55744"/>
    <w:rsid w:val="00C55F22"/>
    <w:rsid w:val="00C5682B"/>
    <w:rsid w:val="00C56E0C"/>
    <w:rsid w:val="00C57BF2"/>
    <w:rsid w:val="00C60BAF"/>
    <w:rsid w:val="00C61DB1"/>
    <w:rsid w:val="00C623CA"/>
    <w:rsid w:val="00C62F9C"/>
    <w:rsid w:val="00C632F5"/>
    <w:rsid w:val="00C6330A"/>
    <w:rsid w:val="00C647B6"/>
    <w:rsid w:val="00C64A3C"/>
    <w:rsid w:val="00C64C9E"/>
    <w:rsid w:val="00C65007"/>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C2B"/>
    <w:rsid w:val="00C94A85"/>
    <w:rsid w:val="00C94EE1"/>
    <w:rsid w:val="00C95FDA"/>
    <w:rsid w:val="00C970A2"/>
    <w:rsid w:val="00C9747E"/>
    <w:rsid w:val="00C9764E"/>
    <w:rsid w:val="00C97AEB"/>
    <w:rsid w:val="00C97BFB"/>
    <w:rsid w:val="00CA00B5"/>
    <w:rsid w:val="00CA06F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2854"/>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5670"/>
    <w:rsid w:val="00CC689C"/>
    <w:rsid w:val="00CC7380"/>
    <w:rsid w:val="00CC7395"/>
    <w:rsid w:val="00CD0896"/>
    <w:rsid w:val="00CD1206"/>
    <w:rsid w:val="00CD16CC"/>
    <w:rsid w:val="00CD26D6"/>
    <w:rsid w:val="00CD4224"/>
    <w:rsid w:val="00CD474A"/>
    <w:rsid w:val="00CD4BD4"/>
    <w:rsid w:val="00CD53D9"/>
    <w:rsid w:val="00CD6E0F"/>
    <w:rsid w:val="00CD7E3B"/>
    <w:rsid w:val="00CE0DE1"/>
    <w:rsid w:val="00CE0DF7"/>
    <w:rsid w:val="00CE0FD1"/>
    <w:rsid w:val="00CE28C5"/>
    <w:rsid w:val="00CE2CE0"/>
    <w:rsid w:val="00CE2F32"/>
    <w:rsid w:val="00CE2F3F"/>
    <w:rsid w:val="00CE36CB"/>
    <w:rsid w:val="00CE3705"/>
    <w:rsid w:val="00CE4422"/>
    <w:rsid w:val="00CE4CA7"/>
    <w:rsid w:val="00CE510F"/>
    <w:rsid w:val="00CE5214"/>
    <w:rsid w:val="00CE5278"/>
    <w:rsid w:val="00CE5897"/>
    <w:rsid w:val="00CE5CE4"/>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4242"/>
    <w:rsid w:val="00CF4CB1"/>
    <w:rsid w:val="00CF4E7A"/>
    <w:rsid w:val="00CF51B5"/>
    <w:rsid w:val="00CF54F4"/>
    <w:rsid w:val="00CF5A36"/>
    <w:rsid w:val="00D005E7"/>
    <w:rsid w:val="00D01737"/>
    <w:rsid w:val="00D036ED"/>
    <w:rsid w:val="00D037B9"/>
    <w:rsid w:val="00D03E17"/>
    <w:rsid w:val="00D04198"/>
    <w:rsid w:val="00D05947"/>
    <w:rsid w:val="00D066D2"/>
    <w:rsid w:val="00D07AD2"/>
    <w:rsid w:val="00D1065A"/>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18EE"/>
    <w:rsid w:val="00D22B06"/>
    <w:rsid w:val="00D23426"/>
    <w:rsid w:val="00D23C8A"/>
    <w:rsid w:val="00D2431E"/>
    <w:rsid w:val="00D2457D"/>
    <w:rsid w:val="00D249BD"/>
    <w:rsid w:val="00D250FD"/>
    <w:rsid w:val="00D25278"/>
    <w:rsid w:val="00D269C9"/>
    <w:rsid w:val="00D3061C"/>
    <w:rsid w:val="00D32B20"/>
    <w:rsid w:val="00D3396D"/>
    <w:rsid w:val="00D339FE"/>
    <w:rsid w:val="00D345F6"/>
    <w:rsid w:val="00D36ED9"/>
    <w:rsid w:val="00D37279"/>
    <w:rsid w:val="00D372E5"/>
    <w:rsid w:val="00D407D2"/>
    <w:rsid w:val="00D407D7"/>
    <w:rsid w:val="00D40871"/>
    <w:rsid w:val="00D40C63"/>
    <w:rsid w:val="00D40EDA"/>
    <w:rsid w:val="00D40F2F"/>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5A51"/>
    <w:rsid w:val="00D56484"/>
    <w:rsid w:val="00D5687D"/>
    <w:rsid w:val="00D56C75"/>
    <w:rsid w:val="00D56F23"/>
    <w:rsid w:val="00D574D4"/>
    <w:rsid w:val="00D577B0"/>
    <w:rsid w:val="00D57D1D"/>
    <w:rsid w:val="00D6030E"/>
    <w:rsid w:val="00D61DF2"/>
    <w:rsid w:val="00D62616"/>
    <w:rsid w:val="00D6263F"/>
    <w:rsid w:val="00D63FBA"/>
    <w:rsid w:val="00D64BE3"/>
    <w:rsid w:val="00D654CA"/>
    <w:rsid w:val="00D65AD9"/>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3E93"/>
    <w:rsid w:val="00D73F01"/>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7838"/>
    <w:rsid w:val="00D908F1"/>
    <w:rsid w:val="00D90E55"/>
    <w:rsid w:val="00D918A9"/>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11CC"/>
    <w:rsid w:val="00DA13EE"/>
    <w:rsid w:val="00DA2253"/>
    <w:rsid w:val="00DA38D3"/>
    <w:rsid w:val="00DA3C90"/>
    <w:rsid w:val="00DA402D"/>
    <w:rsid w:val="00DA4326"/>
    <w:rsid w:val="00DA467C"/>
    <w:rsid w:val="00DA4B23"/>
    <w:rsid w:val="00DA62A7"/>
    <w:rsid w:val="00DA6A2B"/>
    <w:rsid w:val="00DB029F"/>
    <w:rsid w:val="00DB059A"/>
    <w:rsid w:val="00DB168C"/>
    <w:rsid w:val="00DB2348"/>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2F1"/>
    <w:rsid w:val="00DD23A6"/>
    <w:rsid w:val="00DD24D0"/>
    <w:rsid w:val="00DD26E8"/>
    <w:rsid w:val="00DD321A"/>
    <w:rsid w:val="00DD366E"/>
    <w:rsid w:val="00DD3995"/>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943"/>
    <w:rsid w:val="00DF3B31"/>
    <w:rsid w:val="00DF3ECE"/>
    <w:rsid w:val="00DF4166"/>
    <w:rsid w:val="00DF435A"/>
    <w:rsid w:val="00DF4B59"/>
    <w:rsid w:val="00DF4CC4"/>
    <w:rsid w:val="00DF7411"/>
    <w:rsid w:val="00DF7C10"/>
    <w:rsid w:val="00E0016D"/>
    <w:rsid w:val="00E00D9C"/>
    <w:rsid w:val="00E02C18"/>
    <w:rsid w:val="00E030AD"/>
    <w:rsid w:val="00E03521"/>
    <w:rsid w:val="00E0374A"/>
    <w:rsid w:val="00E03877"/>
    <w:rsid w:val="00E03D61"/>
    <w:rsid w:val="00E04229"/>
    <w:rsid w:val="00E04BF7"/>
    <w:rsid w:val="00E05474"/>
    <w:rsid w:val="00E05D85"/>
    <w:rsid w:val="00E063FA"/>
    <w:rsid w:val="00E06C62"/>
    <w:rsid w:val="00E06E91"/>
    <w:rsid w:val="00E07834"/>
    <w:rsid w:val="00E10D76"/>
    <w:rsid w:val="00E110F5"/>
    <w:rsid w:val="00E1123C"/>
    <w:rsid w:val="00E12530"/>
    <w:rsid w:val="00E12D4A"/>
    <w:rsid w:val="00E12F4F"/>
    <w:rsid w:val="00E130B7"/>
    <w:rsid w:val="00E139BB"/>
    <w:rsid w:val="00E13AC6"/>
    <w:rsid w:val="00E13FA2"/>
    <w:rsid w:val="00E14B10"/>
    <w:rsid w:val="00E163E0"/>
    <w:rsid w:val="00E16619"/>
    <w:rsid w:val="00E17369"/>
    <w:rsid w:val="00E17663"/>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24E2"/>
    <w:rsid w:val="00E33132"/>
    <w:rsid w:val="00E338CD"/>
    <w:rsid w:val="00E338FE"/>
    <w:rsid w:val="00E33CF2"/>
    <w:rsid w:val="00E34619"/>
    <w:rsid w:val="00E34EC2"/>
    <w:rsid w:val="00E36479"/>
    <w:rsid w:val="00E37195"/>
    <w:rsid w:val="00E40525"/>
    <w:rsid w:val="00E419E4"/>
    <w:rsid w:val="00E42320"/>
    <w:rsid w:val="00E42AD5"/>
    <w:rsid w:val="00E43597"/>
    <w:rsid w:val="00E437F4"/>
    <w:rsid w:val="00E43E86"/>
    <w:rsid w:val="00E44A3A"/>
    <w:rsid w:val="00E46192"/>
    <w:rsid w:val="00E46946"/>
    <w:rsid w:val="00E5041B"/>
    <w:rsid w:val="00E504F9"/>
    <w:rsid w:val="00E513E1"/>
    <w:rsid w:val="00E51A48"/>
    <w:rsid w:val="00E523CD"/>
    <w:rsid w:val="00E5240E"/>
    <w:rsid w:val="00E52C35"/>
    <w:rsid w:val="00E52F14"/>
    <w:rsid w:val="00E53275"/>
    <w:rsid w:val="00E539BE"/>
    <w:rsid w:val="00E5444B"/>
    <w:rsid w:val="00E55859"/>
    <w:rsid w:val="00E57735"/>
    <w:rsid w:val="00E57B57"/>
    <w:rsid w:val="00E57B7A"/>
    <w:rsid w:val="00E57F96"/>
    <w:rsid w:val="00E602E8"/>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55B"/>
    <w:rsid w:val="00E67A32"/>
    <w:rsid w:val="00E67C9B"/>
    <w:rsid w:val="00E70814"/>
    <w:rsid w:val="00E7238F"/>
    <w:rsid w:val="00E72673"/>
    <w:rsid w:val="00E73C32"/>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6BF8"/>
    <w:rsid w:val="00E874E6"/>
    <w:rsid w:val="00E909A0"/>
    <w:rsid w:val="00E914D6"/>
    <w:rsid w:val="00E92AD2"/>
    <w:rsid w:val="00E936FC"/>
    <w:rsid w:val="00E9470E"/>
    <w:rsid w:val="00E94737"/>
    <w:rsid w:val="00E94CD0"/>
    <w:rsid w:val="00E95024"/>
    <w:rsid w:val="00E958EE"/>
    <w:rsid w:val="00E95A7E"/>
    <w:rsid w:val="00E964E6"/>
    <w:rsid w:val="00E9658A"/>
    <w:rsid w:val="00E973CC"/>
    <w:rsid w:val="00E979E2"/>
    <w:rsid w:val="00EA007A"/>
    <w:rsid w:val="00EA019D"/>
    <w:rsid w:val="00EA0480"/>
    <w:rsid w:val="00EA0A7D"/>
    <w:rsid w:val="00EA0FC2"/>
    <w:rsid w:val="00EA1136"/>
    <w:rsid w:val="00EA1455"/>
    <w:rsid w:val="00EA1D38"/>
    <w:rsid w:val="00EA269A"/>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7262"/>
    <w:rsid w:val="00EC0F35"/>
    <w:rsid w:val="00EC1837"/>
    <w:rsid w:val="00EC1DB1"/>
    <w:rsid w:val="00EC20FF"/>
    <w:rsid w:val="00EC27C5"/>
    <w:rsid w:val="00EC28A0"/>
    <w:rsid w:val="00EC2C24"/>
    <w:rsid w:val="00EC3256"/>
    <w:rsid w:val="00EC3455"/>
    <w:rsid w:val="00EC38D1"/>
    <w:rsid w:val="00EC3CD7"/>
    <w:rsid w:val="00EC4419"/>
    <w:rsid w:val="00EC5D1D"/>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D7C6C"/>
    <w:rsid w:val="00EE0D0D"/>
    <w:rsid w:val="00EE1164"/>
    <w:rsid w:val="00EE1559"/>
    <w:rsid w:val="00EE1EF1"/>
    <w:rsid w:val="00EE23A2"/>
    <w:rsid w:val="00EE245C"/>
    <w:rsid w:val="00EE2B89"/>
    <w:rsid w:val="00EE2D65"/>
    <w:rsid w:val="00EE38B9"/>
    <w:rsid w:val="00EE3E52"/>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40D9"/>
    <w:rsid w:val="00EF41C3"/>
    <w:rsid w:val="00EF42A8"/>
    <w:rsid w:val="00EF42B7"/>
    <w:rsid w:val="00EF503C"/>
    <w:rsid w:val="00EF5385"/>
    <w:rsid w:val="00EF588B"/>
    <w:rsid w:val="00EF5A47"/>
    <w:rsid w:val="00EF5E96"/>
    <w:rsid w:val="00EF654C"/>
    <w:rsid w:val="00EF706E"/>
    <w:rsid w:val="00F0038E"/>
    <w:rsid w:val="00F00D8D"/>
    <w:rsid w:val="00F01AAD"/>
    <w:rsid w:val="00F01E45"/>
    <w:rsid w:val="00F021E4"/>
    <w:rsid w:val="00F027FD"/>
    <w:rsid w:val="00F0289B"/>
    <w:rsid w:val="00F03504"/>
    <w:rsid w:val="00F04CBC"/>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A3C"/>
    <w:rsid w:val="00F16304"/>
    <w:rsid w:val="00F16A1B"/>
    <w:rsid w:val="00F17485"/>
    <w:rsid w:val="00F17538"/>
    <w:rsid w:val="00F17850"/>
    <w:rsid w:val="00F179DB"/>
    <w:rsid w:val="00F17F68"/>
    <w:rsid w:val="00F209CC"/>
    <w:rsid w:val="00F21AE7"/>
    <w:rsid w:val="00F21CE8"/>
    <w:rsid w:val="00F22299"/>
    <w:rsid w:val="00F22D42"/>
    <w:rsid w:val="00F22E6B"/>
    <w:rsid w:val="00F22EDB"/>
    <w:rsid w:val="00F23294"/>
    <w:rsid w:val="00F263DD"/>
    <w:rsid w:val="00F265C3"/>
    <w:rsid w:val="00F26ABA"/>
    <w:rsid w:val="00F27835"/>
    <w:rsid w:val="00F30B09"/>
    <w:rsid w:val="00F30BD1"/>
    <w:rsid w:val="00F31828"/>
    <w:rsid w:val="00F31AEA"/>
    <w:rsid w:val="00F31E4C"/>
    <w:rsid w:val="00F32F67"/>
    <w:rsid w:val="00F3315F"/>
    <w:rsid w:val="00F332A8"/>
    <w:rsid w:val="00F339CF"/>
    <w:rsid w:val="00F33D1D"/>
    <w:rsid w:val="00F34C81"/>
    <w:rsid w:val="00F35E89"/>
    <w:rsid w:val="00F35F55"/>
    <w:rsid w:val="00F365D8"/>
    <w:rsid w:val="00F379C8"/>
    <w:rsid w:val="00F402B5"/>
    <w:rsid w:val="00F40DD7"/>
    <w:rsid w:val="00F40E4F"/>
    <w:rsid w:val="00F40F93"/>
    <w:rsid w:val="00F411CA"/>
    <w:rsid w:val="00F41686"/>
    <w:rsid w:val="00F41EDD"/>
    <w:rsid w:val="00F42096"/>
    <w:rsid w:val="00F431C9"/>
    <w:rsid w:val="00F437AB"/>
    <w:rsid w:val="00F4481F"/>
    <w:rsid w:val="00F4541D"/>
    <w:rsid w:val="00F45B98"/>
    <w:rsid w:val="00F46922"/>
    <w:rsid w:val="00F47DFD"/>
    <w:rsid w:val="00F47F62"/>
    <w:rsid w:val="00F50A86"/>
    <w:rsid w:val="00F51821"/>
    <w:rsid w:val="00F522B9"/>
    <w:rsid w:val="00F529C1"/>
    <w:rsid w:val="00F5478C"/>
    <w:rsid w:val="00F54812"/>
    <w:rsid w:val="00F54B60"/>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16E2"/>
    <w:rsid w:val="00F63433"/>
    <w:rsid w:val="00F63556"/>
    <w:rsid w:val="00F63B5C"/>
    <w:rsid w:val="00F64D55"/>
    <w:rsid w:val="00F670A0"/>
    <w:rsid w:val="00F67525"/>
    <w:rsid w:val="00F6765E"/>
    <w:rsid w:val="00F71D92"/>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1B7"/>
    <w:rsid w:val="00F844F8"/>
    <w:rsid w:val="00F84559"/>
    <w:rsid w:val="00F84988"/>
    <w:rsid w:val="00F85E9E"/>
    <w:rsid w:val="00F864D0"/>
    <w:rsid w:val="00F86514"/>
    <w:rsid w:val="00F86748"/>
    <w:rsid w:val="00F867A1"/>
    <w:rsid w:val="00F8689C"/>
    <w:rsid w:val="00F87A62"/>
    <w:rsid w:val="00F907A3"/>
    <w:rsid w:val="00F9130B"/>
    <w:rsid w:val="00F91F47"/>
    <w:rsid w:val="00F924B5"/>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433"/>
    <w:rsid w:val="00FA44A5"/>
    <w:rsid w:val="00FA5710"/>
    <w:rsid w:val="00FA68A2"/>
    <w:rsid w:val="00FA6984"/>
    <w:rsid w:val="00FA6B2E"/>
    <w:rsid w:val="00FA7088"/>
    <w:rsid w:val="00FB0335"/>
    <w:rsid w:val="00FB0A9B"/>
    <w:rsid w:val="00FB1746"/>
    <w:rsid w:val="00FB1931"/>
    <w:rsid w:val="00FB19C3"/>
    <w:rsid w:val="00FB2C62"/>
    <w:rsid w:val="00FB3551"/>
    <w:rsid w:val="00FB35E8"/>
    <w:rsid w:val="00FB4119"/>
    <w:rsid w:val="00FB450E"/>
    <w:rsid w:val="00FB4A77"/>
    <w:rsid w:val="00FB6252"/>
    <w:rsid w:val="00FB65F2"/>
    <w:rsid w:val="00FB6E7A"/>
    <w:rsid w:val="00FC09C2"/>
    <w:rsid w:val="00FC1686"/>
    <w:rsid w:val="00FC2035"/>
    <w:rsid w:val="00FC349F"/>
    <w:rsid w:val="00FC34E7"/>
    <w:rsid w:val="00FC4770"/>
    <w:rsid w:val="00FC5756"/>
    <w:rsid w:val="00FC5CDA"/>
    <w:rsid w:val="00FC637B"/>
    <w:rsid w:val="00FC79CC"/>
    <w:rsid w:val="00FC7C00"/>
    <w:rsid w:val="00FC7C58"/>
    <w:rsid w:val="00FC7E8E"/>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4D4"/>
    <w:rsid w:val="00FE2560"/>
    <w:rsid w:val="00FE2EB0"/>
    <w:rsid w:val="00FE2FE3"/>
    <w:rsid w:val="00FE3273"/>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4760"/>
  <w15:docId w15:val="{F2F9F23B-CAA3-43CF-9D34-48EBDECB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3705"/>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6140-E2DF-4565-B7A6-90A546A2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25</Pages>
  <Words>7887</Words>
  <Characters>54427</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11</cp:revision>
  <cp:lastPrinted>2021-10-11T09:06:00Z</cp:lastPrinted>
  <dcterms:created xsi:type="dcterms:W3CDTF">2021-10-04T12:26:00Z</dcterms:created>
  <dcterms:modified xsi:type="dcterms:W3CDTF">2021-10-11T09:35:00Z</dcterms:modified>
</cp:coreProperties>
</file>